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5C" w:rsidRPr="006137DA" w:rsidRDefault="003B3C5C" w:rsidP="003B3C5C">
      <w:pPr>
        <w:jc w:val="right"/>
        <w:rPr>
          <w:sz w:val="28"/>
          <w:szCs w:val="28"/>
          <w:lang w:val="ru-RU"/>
        </w:rPr>
      </w:pPr>
      <w:r w:rsidRPr="006137DA">
        <w:rPr>
          <w:sz w:val="28"/>
          <w:szCs w:val="28"/>
          <w:lang w:val="ru-RU"/>
        </w:rPr>
        <w:t xml:space="preserve">                                                                                                                «УТВЕРЖДАЮ»</w:t>
      </w:r>
    </w:p>
    <w:p w:rsidR="003B3C5C" w:rsidRPr="006137DA" w:rsidRDefault="003B3C5C" w:rsidP="003B3C5C">
      <w:pPr>
        <w:jc w:val="right"/>
        <w:rPr>
          <w:sz w:val="28"/>
          <w:szCs w:val="28"/>
          <w:lang w:val="ru-RU"/>
        </w:rPr>
      </w:pPr>
      <w:r w:rsidRPr="006137DA">
        <w:rPr>
          <w:sz w:val="28"/>
          <w:szCs w:val="28"/>
          <w:lang w:val="ru-RU"/>
        </w:rPr>
        <w:t xml:space="preserve">                                                                                                                Директор школы: </w:t>
      </w:r>
    </w:p>
    <w:p w:rsidR="003B3C5C" w:rsidRPr="006137DA" w:rsidRDefault="003B3C5C" w:rsidP="003B3C5C">
      <w:pPr>
        <w:jc w:val="right"/>
        <w:rPr>
          <w:sz w:val="28"/>
          <w:szCs w:val="28"/>
          <w:lang w:val="ru-RU"/>
        </w:rPr>
      </w:pPr>
      <w:r w:rsidRPr="006137DA">
        <w:rPr>
          <w:sz w:val="28"/>
          <w:szCs w:val="28"/>
          <w:lang w:val="ru-RU"/>
        </w:rPr>
        <w:t xml:space="preserve">                                                                                                               __________/</w:t>
      </w:r>
      <w:proofErr w:type="spellStart"/>
      <w:r w:rsidRPr="006137DA">
        <w:rPr>
          <w:sz w:val="28"/>
          <w:szCs w:val="28"/>
          <w:lang w:val="ru-RU"/>
        </w:rPr>
        <w:t>Монгуш</w:t>
      </w:r>
      <w:proofErr w:type="spellEnd"/>
      <w:r w:rsidRPr="006137DA">
        <w:rPr>
          <w:sz w:val="28"/>
          <w:szCs w:val="28"/>
          <w:lang w:val="ru-RU"/>
        </w:rPr>
        <w:t xml:space="preserve"> У.Б./</w:t>
      </w:r>
    </w:p>
    <w:p w:rsidR="003B3C5C" w:rsidRPr="006137DA" w:rsidRDefault="003B3C5C" w:rsidP="003B3C5C">
      <w:pPr>
        <w:jc w:val="right"/>
        <w:rPr>
          <w:sz w:val="28"/>
          <w:szCs w:val="28"/>
          <w:lang w:val="ru-RU"/>
        </w:rPr>
      </w:pPr>
      <w:r w:rsidRPr="006137DA">
        <w:rPr>
          <w:sz w:val="28"/>
          <w:szCs w:val="28"/>
          <w:lang w:val="ru-RU"/>
        </w:rPr>
        <w:t xml:space="preserve">                                                                                                            </w:t>
      </w:r>
    </w:p>
    <w:p w:rsidR="003B3C5C" w:rsidRPr="006137DA" w:rsidRDefault="003B3C5C" w:rsidP="003B3C5C">
      <w:pPr>
        <w:jc w:val="right"/>
        <w:rPr>
          <w:sz w:val="28"/>
          <w:szCs w:val="28"/>
          <w:lang w:val="ru-RU"/>
        </w:rPr>
      </w:pPr>
      <w:r w:rsidRPr="006137DA">
        <w:rPr>
          <w:sz w:val="28"/>
          <w:szCs w:val="28"/>
          <w:lang w:val="ru-RU"/>
        </w:rPr>
        <w:t xml:space="preserve">                                                                                                    от ___.___.2021 г.</w:t>
      </w:r>
    </w:p>
    <w:p w:rsidR="003B3C5C" w:rsidRPr="006137DA" w:rsidRDefault="003B3C5C" w:rsidP="003B3C5C">
      <w:pPr>
        <w:jc w:val="right"/>
        <w:rPr>
          <w:sz w:val="28"/>
          <w:szCs w:val="28"/>
          <w:lang w:val="ru-RU"/>
        </w:rPr>
      </w:pPr>
    </w:p>
    <w:p w:rsidR="003B3C5C" w:rsidRPr="006137DA" w:rsidRDefault="003B3C5C" w:rsidP="003B3C5C">
      <w:pPr>
        <w:jc w:val="right"/>
        <w:rPr>
          <w:sz w:val="28"/>
          <w:szCs w:val="28"/>
          <w:lang w:val="ru-RU"/>
        </w:rPr>
      </w:pPr>
    </w:p>
    <w:p w:rsidR="003B3C5C" w:rsidRPr="006137DA" w:rsidRDefault="003B3C5C" w:rsidP="003B3C5C">
      <w:pPr>
        <w:jc w:val="right"/>
        <w:rPr>
          <w:sz w:val="28"/>
          <w:szCs w:val="28"/>
          <w:lang w:val="ru-RU"/>
        </w:rPr>
      </w:pPr>
      <w:r w:rsidRPr="006137DA">
        <w:rPr>
          <w:sz w:val="28"/>
          <w:szCs w:val="28"/>
          <w:lang w:val="ru-RU"/>
        </w:rPr>
        <w:t>Рекомендована</w:t>
      </w:r>
    </w:p>
    <w:p w:rsidR="003B3C5C" w:rsidRPr="006137DA" w:rsidRDefault="003B3C5C" w:rsidP="003B3C5C">
      <w:pPr>
        <w:jc w:val="right"/>
        <w:rPr>
          <w:sz w:val="28"/>
          <w:szCs w:val="28"/>
          <w:lang w:val="ru-RU"/>
        </w:rPr>
      </w:pPr>
      <w:r w:rsidRPr="006137DA">
        <w:rPr>
          <w:sz w:val="28"/>
          <w:szCs w:val="28"/>
          <w:lang w:val="ru-RU"/>
        </w:rPr>
        <w:t>решением</w:t>
      </w:r>
    </w:p>
    <w:p w:rsidR="003B3C5C" w:rsidRPr="006137DA" w:rsidRDefault="003B3C5C" w:rsidP="003B3C5C">
      <w:pPr>
        <w:jc w:val="right"/>
        <w:rPr>
          <w:sz w:val="28"/>
          <w:szCs w:val="28"/>
          <w:lang w:val="ru-RU"/>
        </w:rPr>
      </w:pPr>
      <w:proofErr w:type="gramStart"/>
      <w:r w:rsidRPr="006137DA">
        <w:rPr>
          <w:sz w:val="28"/>
          <w:szCs w:val="28"/>
          <w:lang w:val="ru-RU"/>
        </w:rPr>
        <w:t>(протокол №____ «___» _____2021г.</w:t>
      </w:r>
      <w:proofErr w:type="gramEnd"/>
    </w:p>
    <w:p w:rsidR="003B3C5C" w:rsidRPr="006137DA" w:rsidRDefault="003B3C5C" w:rsidP="003B3C5C">
      <w:pPr>
        <w:jc w:val="right"/>
        <w:rPr>
          <w:sz w:val="28"/>
          <w:szCs w:val="28"/>
          <w:lang w:val="ru-RU"/>
        </w:rPr>
      </w:pPr>
    </w:p>
    <w:p w:rsidR="003B3C5C" w:rsidRPr="006137DA" w:rsidRDefault="003B3C5C" w:rsidP="003B3C5C">
      <w:pPr>
        <w:jc w:val="right"/>
        <w:rPr>
          <w:sz w:val="28"/>
          <w:szCs w:val="28"/>
          <w:lang w:val="ru-RU"/>
        </w:rPr>
      </w:pPr>
    </w:p>
    <w:p w:rsidR="003B3C5C" w:rsidRPr="006137DA" w:rsidRDefault="003B3C5C" w:rsidP="003B3C5C">
      <w:pPr>
        <w:jc w:val="right"/>
        <w:rPr>
          <w:sz w:val="28"/>
          <w:szCs w:val="28"/>
          <w:lang w:val="ru-RU"/>
        </w:rPr>
      </w:pPr>
    </w:p>
    <w:p w:rsidR="003B3C5C" w:rsidRPr="006137DA" w:rsidRDefault="003B3C5C" w:rsidP="003B3C5C">
      <w:pPr>
        <w:jc w:val="right"/>
        <w:rPr>
          <w:sz w:val="28"/>
          <w:szCs w:val="28"/>
          <w:lang w:val="ru-RU"/>
        </w:rPr>
      </w:pPr>
      <w:r w:rsidRPr="006137DA">
        <w:rPr>
          <w:sz w:val="28"/>
          <w:szCs w:val="28"/>
          <w:lang w:val="ru-RU"/>
        </w:rPr>
        <w:t>Рассмотрено на Педагогическом Совете</w:t>
      </w:r>
    </w:p>
    <w:p w:rsidR="003B3C5C" w:rsidRPr="006137DA" w:rsidRDefault="003B3C5C" w:rsidP="003B3C5C">
      <w:pPr>
        <w:jc w:val="right"/>
        <w:rPr>
          <w:sz w:val="28"/>
          <w:szCs w:val="28"/>
          <w:lang w:val="ru-RU"/>
        </w:rPr>
      </w:pPr>
      <w:r w:rsidRPr="006137DA">
        <w:rPr>
          <w:sz w:val="28"/>
          <w:szCs w:val="28"/>
          <w:lang w:val="ru-RU"/>
        </w:rPr>
        <w:t>протокол №______</w:t>
      </w:r>
      <w:proofErr w:type="spellStart"/>
      <w:r w:rsidRPr="006137DA">
        <w:rPr>
          <w:sz w:val="28"/>
          <w:szCs w:val="28"/>
          <w:lang w:val="ru-RU"/>
        </w:rPr>
        <w:t>от________</w:t>
      </w:r>
      <w:proofErr w:type="gramStart"/>
      <w:r w:rsidRPr="006137DA">
        <w:rPr>
          <w:sz w:val="28"/>
          <w:szCs w:val="28"/>
          <w:lang w:val="ru-RU"/>
        </w:rPr>
        <w:t>г</w:t>
      </w:r>
      <w:proofErr w:type="spellEnd"/>
      <w:proofErr w:type="gramEnd"/>
      <w:r w:rsidRPr="006137DA">
        <w:rPr>
          <w:sz w:val="28"/>
          <w:szCs w:val="28"/>
          <w:lang w:val="ru-RU"/>
        </w:rPr>
        <w:t xml:space="preserve">.  </w:t>
      </w:r>
    </w:p>
    <w:p w:rsidR="003B3C5C" w:rsidRPr="006137DA" w:rsidRDefault="003B3C5C" w:rsidP="003B3C5C">
      <w:pPr>
        <w:wordWrap/>
        <w:jc w:val="center"/>
        <w:rPr>
          <w:color w:val="FFFFFF" w:themeColor="background1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FFFFFF" w:themeColor="background1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FFFFFF" w:themeColor="background1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FFFFFF" w:themeColor="background1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FFFFFF" w:themeColor="background1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rPr>
          <w:color w:val="FFFFFF" w:themeColor="background1"/>
          <w:w w:val="0"/>
          <w:sz w:val="28"/>
          <w:szCs w:val="28"/>
          <w:lang w:val="ru-RU"/>
        </w:rPr>
      </w:pPr>
    </w:p>
    <w:p w:rsidR="003B3C5C" w:rsidRPr="0053295E" w:rsidRDefault="003B3C5C" w:rsidP="003B3C5C">
      <w:pPr>
        <w:wordWrap/>
        <w:jc w:val="center"/>
        <w:rPr>
          <w:b/>
          <w:w w:val="0"/>
          <w:sz w:val="28"/>
          <w:szCs w:val="28"/>
          <w:lang w:val="ru-RU"/>
        </w:rPr>
      </w:pPr>
      <w:r w:rsidRPr="0053295E">
        <w:rPr>
          <w:b/>
          <w:w w:val="0"/>
          <w:sz w:val="28"/>
          <w:szCs w:val="28"/>
          <w:lang w:val="ru-RU"/>
        </w:rPr>
        <w:t>ПРОГРАММА ВОСПИТАНИЯ</w:t>
      </w:r>
    </w:p>
    <w:p w:rsidR="003B3C5C" w:rsidRPr="0053295E" w:rsidRDefault="003B3C5C" w:rsidP="003B3C5C">
      <w:pPr>
        <w:wordWrap/>
        <w:jc w:val="center"/>
        <w:rPr>
          <w:b/>
          <w:w w:val="0"/>
          <w:sz w:val="28"/>
          <w:szCs w:val="28"/>
          <w:lang w:val="ru-RU"/>
        </w:rPr>
      </w:pPr>
      <w:r w:rsidRPr="0053295E">
        <w:rPr>
          <w:b/>
          <w:w w:val="0"/>
          <w:sz w:val="28"/>
          <w:szCs w:val="28"/>
          <w:lang w:val="ru-RU"/>
        </w:rPr>
        <w:t xml:space="preserve">МБОУ </w:t>
      </w:r>
      <w:proofErr w:type="spellStart"/>
      <w:r w:rsidRPr="0053295E">
        <w:rPr>
          <w:b/>
          <w:w w:val="0"/>
          <w:sz w:val="28"/>
          <w:szCs w:val="28"/>
          <w:lang w:val="ru-RU"/>
        </w:rPr>
        <w:t>Бажын-Алаакской</w:t>
      </w:r>
      <w:proofErr w:type="spellEnd"/>
      <w:r w:rsidRPr="0053295E">
        <w:rPr>
          <w:b/>
          <w:w w:val="0"/>
          <w:sz w:val="28"/>
          <w:szCs w:val="28"/>
          <w:lang w:val="ru-RU"/>
        </w:rPr>
        <w:t xml:space="preserve"> СОШ </w:t>
      </w:r>
    </w:p>
    <w:p w:rsidR="003B3C5C" w:rsidRPr="0053295E" w:rsidRDefault="003B3C5C" w:rsidP="003B3C5C">
      <w:pPr>
        <w:wordWrap/>
        <w:jc w:val="center"/>
        <w:rPr>
          <w:b/>
          <w:w w:val="0"/>
          <w:sz w:val="28"/>
          <w:szCs w:val="28"/>
          <w:lang w:val="ru-RU"/>
        </w:rPr>
      </w:pPr>
      <w:r w:rsidRPr="0053295E">
        <w:rPr>
          <w:b/>
          <w:w w:val="0"/>
          <w:sz w:val="28"/>
          <w:szCs w:val="28"/>
          <w:lang w:val="ru-RU"/>
        </w:rPr>
        <w:t xml:space="preserve">им. </w:t>
      </w:r>
      <w:proofErr w:type="spellStart"/>
      <w:r w:rsidRPr="0053295E">
        <w:rPr>
          <w:b/>
          <w:w w:val="0"/>
          <w:sz w:val="28"/>
          <w:szCs w:val="28"/>
          <w:lang w:val="ru-RU"/>
        </w:rPr>
        <w:t>Чылгычы</w:t>
      </w:r>
      <w:proofErr w:type="spellEnd"/>
      <w:r w:rsidRPr="0053295E">
        <w:rPr>
          <w:b/>
          <w:w w:val="0"/>
          <w:sz w:val="28"/>
          <w:szCs w:val="28"/>
          <w:lang w:val="ru-RU"/>
        </w:rPr>
        <w:t xml:space="preserve"> </w:t>
      </w:r>
      <w:proofErr w:type="spellStart"/>
      <w:r w:rsidRPr="0053295E">
        <w:rPr>
          <w:b/>
          <w:w w:val="0"/>
          <w:sz w:val="28"/>
          <w:szCs w:val="28"/>
          <w:lang w:val="ru-RU"/>
        </w:rPr>
        <w:t>Чимит-Доржуевича</w:t>
      </w:r>
      <w:proofErr w:type="spellEnd"/>
      <w:r w:rsidRPr="0053295E">
        <w:rPr>
          <w:b/>
          <w:w w:val="0"/>
          <w:sz w:val="28"/>
          <w:szCs w:val="28"/>
          <w:lang w:val="ru-RU"/>
        </w:rPr>
        <w:t xml:space="preserve"> </w:t>
      </w:r>
      <w:proofErr w:type="spellStart"/>
      <w:r w:rsidRPr="0053295E">
        <w:rPr>
          <w:b/>
          <w:w w:val="0"/>
          <w:sz w:val="28"/>
          <w:szCs w:val="28"/>
          <w:lang w:val="ru-RU"/>
        </w:rPr>
        <w:t>Ондар</w:t>
      </w:r>
      <w:proofErr w:type="spellEnd"/>
    </w:p>
    <w:p w:rsidR="003B3C5C" w:rsidRPr="0053295E" w:rsidRDefault="003B3C5C" w:rsidP="003B3C5C">
      <w:pPr>
        <w:wordWrap/>
        <w:jc w:val="center"/>
        <w:rPr>
          <w:b/>
          <w:w w:val="0"/>
          <w:sz w:val="28"/>
          <w:szCs w:val="28"/>
          <w:lang w:val="ru-RU"/>
        </w:rPr>
      </w:pPr>
      <w:proofErr w:type="spellStart"/>
      <w:r w:rsidRPr="0053295E">
        <w:rPr>
          <w:b/>
          <w:w w:val="0"/>
          <w:sz w:val="28"/>
          <w:szCs w:val="28"/>
          <w:lang w:val="ru-RU"/>
        </w:rPr>
        <w:t>Дзу-Хемчикского</w:t>
      </w:r>
      <w:proofErr w:type="spellEnd"/>
      <w:r w:rsidRPr="0053295E">
        <w:rPr>
          <w:b/>
          <w:w w:val="0"/>
          <w:sz w:val="28"/>
          <w:szCs w:val="28"/>
          <w:lang w:val="ru-RU"/>
        </w:rPr>
        <w:t xml:space="preserve"> </w:t>
      </w:r>
      <w:proofErr w:type="spellStart"/>
      <w:r w:rsidRPr="0053295E">
        <w:rPr>
          <w:b/>
          <w:w w:val="0"/>
          <w:sz w:val="28"/>
          <w:szCs w:val="28"/>
          <w:lang w:val="ru-RU"/>
        </w:rPr>
        <w:t>кожууна</w:t>
      </w:r>
      <w:proofErr w:type="spellEnd"/>
    </w:p>
    <w:p w:rsidR="003B3C5C" w:rsidRPr="0053295E" w:rsidRDefault="003B3C5C" w:rsidP="003B3C5C">
      <w:pPr>
        <w:wordWrap/>
        <w:jc w:val="center"/>
        <w:rPr>
          <w:b/>
          <w:w w:val="0"/>
          <w:sz w:val="28"/>
          <w:szCs w:val="28"/>
          <w:lang w:val="ru-RU"/>
        </w:rPr>
      </w:pPr>
      <w:r w:rsidRPr="0053295E">
        <w:rPr>
          <w:b/>
          <w:w w:val="0"/>
          <w:sz w:val="28"/>
          <w:szCs w:val="28"/>
          <w:lang w:val="ru-RU"/>
        </w:rPr>
        <w:t xml:space="preserve">Республики Тыва </w:t>
      </w:r>
    </w:p>
    <w:p w:rsidR="003B3C5C" w:rsidRPr="0053295E" w:rsidRDefault="003B3C5C" w:rsidP="003B3C5C">
      <w:pPr>
        <w:wordWrap/>
        <w:jc w:val="center"/>
        <w:rPr>
          <w:b/>
          <w:w w:val="0"/>
          <w:sz w:val="28"/>
          <w:szCs w:val="28"/>
          <w:lang w:val="ru-RU"/>
        </w:rPr>
      </w:pPr>
      <w:r w:rsidRPr="0053295E">
        <w:rPr>
          <w:b/>
          <w:w w:val="0"/>
          <w:sz w:val="28"/>
          <w:szCs w:val="28"/>
          <w:lang w:val="ru-RU"/>
        </w:rPr>
        <w:t>на 2021-2022уч</w:t>
      </w:r>
      <w:proofErr w:type="gramStart"/>
      <w:r w:rsidRPr="0053295E">
        <w:rPr>
          <w:b/>
          <w:w w:val="0"/>
          <w:sz w:val="28"/>
          <w:szCs w:val="28"/>
          <w:lang w:val="ru-RU"/>
        </w:rPr>
        <w:t>.г</w:t>
      </w:r>
      <w:proofErr w:type="gramEnd"/>
      <w:r w:rsidRPr="0053295E">
        <w:rPr>
          <w:b/>
          <w:w w:val="0"/>
          <w:sz w:val="28"/>
          <w:szCs w:val="28"/>
          <w:lang w:val="ru-RU"/>
        </w:rPr>
        <w:t>од</w:t>
      </w:r>
    </w:p>
    <w:p w:rsidR="003B3C5C" w:rsidRPr="0053295E" w:rsidRDefault="003B3C5C" w:rsidP="003B3C5C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6137DA" w:rsidRDefault="003B3C5C" w:rsidP="003B3C5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3B3C5C" w:rsidRPr="00D32B1E" w:rsidRDefault="003B3C5C" w:rsidP="003B3C5C">
      <w:pPr>
        <w:wordWrap/>
        <w:jc w:val="center"/>
        <w:rPr>
          <w:w w:val="0"/>
          <w:sz w:val="28"/>
          <w:szCs w:val="28"/>
          <w:lang w:val="ru-RU"/>
        </w:rPr>
      </w:pPr>
      <w:proofErr w:type="spellStart"/>
      <w:r w:rsidRPr="006137DA">
        <w:rPr>
          <w:w w:val="0"/>
          <w:sz w:val="28"/>
          <w:szCs w:val="28"/>
          <w:lang w:val="ru-RU"/>
        </w:rPr>
        <w:t>с</w:t>
      </w:r>
      <w:proofErr w:type="gramStart"/>
      <w:r w:rsidRPr="006137DA">
        <w:rPr>
          <w:w w:val="0"/>
          <w:sz w:val="28"/>
          <w:szCs w:val="28"/>
          <w:lang w:val="ru-RU"/>
        </w:rPr>
        <w:t>.Б</w:t>
      </w:r>
      <w:proofErr w:type="gramEnd"/>
      <w:r w:rsidRPr="006137DA">
        <w:rPr>
          <w:w w:val="0"/>
          <w:sz w:val="28"/>
          <w:szCs w:val="28"/>
          <w:lang w:val="ru-RU"/>
        </w:rPr>
        <w:t>ажын-Алаак</w:t>
      </w:r>
      <w:proofErr w:type="spellEnd"/>
      <w:r w:rsidRPr="006137DA">
        <w:rPr>
          <w:w w:val="0"/>
          <w:sz w:val="28"/>
          <w:szCs w:val="28"/>
          <w:lang w:val="ru-RU"/>
        </w:rPr>
        <w:t>, 2021 г.</w:t>
      </w:r>
    </w:p>
    <w:p w:rsidR="003B3C5C" w:rsidRDefault="003B3C5C" w:rsidP="003B3C5C">
      <w:pPr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3B3C5C" w:rsidRPr="003B3C5C" w:rsidRDefault="003B3C5C" w:rsidP="003B3C5C">
      <w:pPr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lastRenderedPageBreak/>
        <w:t>ПОЯСНИТЕЛЬНАЯ ЗАПИСКА</w:t>
      </w:r>
    </w:p>
    <w:p w:rsidR="003B3C5C" w:rsidRPr="006A4A9F" w:rsidRDefault="003B3C5C" w:rsidP="003B3C5C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  П</w:t>
      </w:r>
      <w:r w:rsidRPr="006A4A9F">
        <w:rPr>
          <w:color w:val="000000"/>
          <w:w w:val="0"/>
          <w:sz w:val="28"/>
          <w:szCs w:val="28"/>
          <w:lang w:val="ru-RU"/>
        </w:rPr>
        <w:t>рограмма воспитания является обязательной частью основных образовательных программ.</w:t>
      </w:r>
    </w:p>
    <w:p w:rsidR="003B3C5C" w:rsidRPr="006A4A9F" w:rsidRDefault="003B3C5C" w:rsidP="003B3C5C">
      <w:pPr>
        <w:tabs>
          <w:tab w:val="left" w:pos="851"/>
        </w:tabs>
        <w:wordWrap/>
        <w:spacing w:line="336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ab/>
        <w:t xml:space="preserve">Назначение </w:t>
      </w:r>
      <w:r w:rsidRPr="006A4A9F">
        <w:rPr>
          <w:color w:val="000000"/>
          <w:w w:val="0"/>
          <w:sz w:val="28"/>
          <w:szCs w:val="28"/>
          <w:lang w:val="ru-RU"/>
        </w:rPr>
        <w:t xml:space="preserve"> программы воспитания в образовательных организациях Республики </w:t>
      </w:r>
      <w:r>
        <w:rPr>
          <w:color w:val="000000"/>
          <w:w w:val="0"/>
          <w:sz w:val="28"/>
          <w:szCs w:val="28"/>
          <w:lang w:val="ru-RU"/>
        </w:rPr>
        <w:t xml:space="preserve">Тыва </w:t>
      </w:r>
      <w:r w:rsidRPr="006A4A9F">
        <w:rPr>
          <w:color w:val="000000"/>
          <w:w w:val="0"/>
          <w:sz w:val="28"/>
          <w:szCs w:val="28"/>
          <w:lang w:val="ru-RU"/>
        </w:rPr>
        <w:t>(далее – Программа воспитания) – помочь образовательным организациям, реализующим образовательные программы начального общего, основного общего, среднего общего образовани</w:t>
      </w:r>
      <w:proofErr w:type="gramStart"/>
      <w:r w:rsidRPr="006A4A9F">
        <w:rPr>
          <w:color w:val="000000"/>
          <w:w w:val="0"/>
          <w:sz w:val="28"/>
          <w:szCs w:val="28"/>
          <w:lang w:val="ru-RU"/>
        </w:rPr>
        <w:t>я(</w:t>
      </w:r>
      <w:proofErr w:type="gramEnd"/>
      <w:r w:rsidRPr="006A4A9F">
        <w:rPr>
          <w:color w:val="000000"/>
          <w:w w:val="0"/>
          <w:sz w:val="28"/>
          <w:szCs w:val="28"/>
          <w:lang w:val="ru-RU"/>
        </w:rPr>
        <w:t>далее – школы)создать и реализовать собственные работающие программы воспитания, направленные на решение проблем гармоничного вхождения обучающихся в социальный мир и налаживания ответственных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взаимоотношений с окружающими их людьми с учётом региональных и этнокультурных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особенностей Республики Тыва.</w:t>
      </w:r>
    </w:p>
    <w:p w:rsidR="003B3C5C" w:rsidRPr="006A4A9F" w:rsidRDefault="003B3C5C" w:rsidP="003B3C5C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proofErr w:type="gramStart"/>
      <w:r w:rsidRPr="006A4A9F">
        <w:rPr>
          <w:color w:val="000000"/>
          <w:w w:val="0"/>
          <w:sz w:val="28"/>
          <w:szCs w:val="28"/>
          <w:lang w:val="ru-RU"/>
        </w:rPr>
        <w:t xml:space="preserve">Программа 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воспитания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 показывает, каким образом педагогические работники </w:t>
      </w:r>
      <w:r w:rsidRPr="006A4A9F">
        <w:rPr>
          <w:sz w:val="28"/>
          <w:szCs w:val="28"/>
          <w:lang w:val="ru-RU"/>
        </w:rPr>
        <w:t xml:space="preserve">(учитель, классный руководитель, заместитель директора по воспитательной работе, старший вожатый, воспитатель, куратор, </w:t>
      </w:r>
      <w:proofErr w:type="spellStart"/>
      <w:r w:rsidRPr="006A4A9F">
        <w:rPr>
          <w:sz w:val="28"/>
          <w:szCs w:val="28"/>
          <w:lang w:val="ru-RU"/>
        </w:rPr>
        <w:t>тьютор</w:t>
      </w:r>
      <w:proofErr w:type="spellEnd"/>
      <w:r w:rsidRPr="006A4A9F">
        <w:rPr>
          <w:sz w:val="28"/>
          <w:szCs w:val="28"/>
          <w:lang w:val="ru-RU"/>
        </w:rPr>
        <w:t xml:space="preserve"> и т.п.)</w:t>
      </w:r>
      <w:r>
        <w:rPr>
          <w:sz w:val="28"/>
          <w:szCs w:val="28"/>
          <w:lang w:val="ru-RU"/>
        </w:rPr>
        <w:t xml:space="preserve"> </w:t>
      </w:r>
      <w:r w:rsidRPr="006A4A9F">
        <w:rPr>
          <w:sz w:val="28"/>
          <w:szCs w:val="28"/>
          <w:lang w:val="ru-RU"/>
        </w:rPr>
        <w:t xml:space="preserve">наставники, </w:t>
      </w:r>
      <w:r w:rsidRPr="006A4A9F">
        <w:rPr>
          <w:color w:val="000000"/>
          <w:w w:val="0"/>
          <w:sz w:val="28"/>
          <w:szCs w:val="28"/>
          <w:lang w:val="ru-RU"/>
        </w:rPr>
        <w:t xml:space="preserve">могут реализовать воспитательный потенциал их совместной с обучающимися деятельности и тем самым сделать свою школу воспитывающей организацией. </w:t>
      </w:r>
      <w:proofErr w:type="gramEnd"/>
    </w:p>
    <w:p w:rsidR="003B3C5C" w:rsidRPr="006A4A9F" w:rsidRDefault="003B3C5C" w:rsidP="003B3C5C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A9F">
        <w:rPr>
          <w:color w:val="000000"/>
          <w:w w:val="0"/>
          <w:sz w:val="28"/>
          <w:szCs w:val="28"/>
          <w:lang w:val="ru-RU"/>
        </w:rPr>
        <w:t>В центре Программы воспитания в соответствии с Федеральными государственными образовательными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стандартами (далее – ФГОС) общего образования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находится личностное развитие обучающихся, формирование у них системных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знаний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о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различных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аспектах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развития Тувы, России и мира. Одним из результатов реализации Программы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воспитания  станет приобщение обучающихся к этническим, российским традиционным духовным ценностям, правилам и нормам поведения на основе национальных (этнических) особенностей: семьи, рода народа в российском обществе. </w:t>
      </w:r>
    </w:p>
    <w:p w:rsidR="003B3C5C" w:rsidRPr="006A4A9F" w:rsidRDefault="003B3C5C" w:rsidP="003B3C5C">
      <w:pPr>
        <w:pStyle w:val="af4"/>
        <w:spacing w:before="0" w:beforeAutospacing="0" w:after="0" w:afterAutospacing="0"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 w:rsidRPr="006A4A9F">
        <w:rPr>
          <w:color w:val="000000"/>
          <w:sz w:val="28"/>
          <w:szCs w:val="28"/>
        </w:rPr>
        <w:t xml:space="preserve">Включение в структуру и содержание Программы воспитания  этнокультурной составляющей является гарантом формирования российской гражданской идентичности в многоязычном и многокультурном образовательном пространстве России. </w:t>
      </w:r>
    </w:p>
    <w:p w:rsidR="003B3C5C" w:rsidRPr="006A4A9F" w:rsidRDefault="003B3C5C" w:rsidP="003B3C5C">
      <w:pPr>
        <w:pStyle w:val="af4"/>
        <w:spacing w:before="0" w:beforeAutospacing="0" w:after="0" w:afterAutospacing="0"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 w:rsidRPr="006A4A9F">
        <w:rPr>
          <w:color w:val="000000"/>
          <w:sz w:val="28"/>
          <w:szCs w:val="28"/>
        </w:rPr>
        <w:t>Этнокультурная составляющая</w:t>
      </w:r>
      <w:r>
        <w:rPr>
          <w:color w:val="000000"/>
          <w:sz w:val="28"/>
          <w:szCs w:val="28"/>
        </w:rPr>
        <w:t xml:space="preserve"> </w:t>
      </w:r>
      <w:r w:rsidRPr="006A4A9F">
        <w:rPr>
          <w:color w:val="000000"/>
          <w:sz w:val="28"/>
          <w:szCs w:val="28"/>
        </w:rPr>
        <w:t xml:space="preserve"> программы воспитания представляется нам как  всё то, что способствует развитию творческих возможностей ребенка, дает более полное представление о богатстве, национальной культуры, укладе жизни </w:t>
      </w:r>
      <w:r w:rsidRPr="006A4A9F">
        <w:rPr>
          <w:color w:val="000000"/>
          <w:sz w:val="28"/>
          <w:szCs w:val="28"/>
        </w:rPr>
        <w:lastRenderedPageBreak/>
        <w:t xml:space="preserve">народа, его истории, родного языка, литературы, духовных целях и ценностях.  Она способствует духовно-нравственному развитию и воспитанию личности гражданина России, толерантного к народам многонациональной России и мировой цивилизации. </w:t>
      </w:r>
    </w:p>
    <w:p w:rsidR="003B3C5C" w:rsidRPr="006A4A9F" w:rsidRDefault="003B3C5C" w:rsidP="003B3C5C">
      <w:pPr>
        <w:pStyle w:val="af4"/>
        <w:spacing w:before="0" w:beforeAutospacing="0" w:after="0" w:afterAutospacing="0"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 w:rsidRPr="006A4A9F">
        <w:rPr>
          <w:color w:val="000000"/>
          <w:sz w:val="28"/>
          <w:szCs w:val="28"/>
        </w:rPr>
        <w:t>Способами реализации этнокультурного компонента является корректировка учебного плана и программ, а также разработка и внедрение педагогических технологий и авторских, модифицированных программ, отражающих основные направления школы с этнокультурным компонентом.</w:t>
      </w:r>
    </w:p>
    <w:p w:rsidR="003B3C5C" w:rsidRPr="006A4A9F" w:rsidRDefault="003B3C5C" w:rsidP="003B3C5C">
      <w:pPr>
        <w:pStyle w:val="af4"/>
        <w:spacing w:before="0" w:beforeAutospacing="0" w:after="0" w:afterAutospacing="0"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proofErr w:type="gramStart"/>
      <w:r w:rsidRPr="006A4A9F">
        <w:rPr>
          <w:color w:val="000000"/>
          <w:sz w:val="28"/>
          <w:szCs w:val="28"/>
        </w:rPr>
        <w:t>В соответствии с новыми стандартами этнокультурная составляющая содержания образования   реализуется, во-первых, через введение в учебный план специальных дисциплин этнокультурной направленности (таких, как родной язык и литература), во-вторых, через интеграцию этнокультурной составляющей в содержание традиционных предметов (например, таких, как история, география, литература), в-третьих, - во внеурочной деятельности (через внедрение программы «Народоведение» (</w:t>
      </w:r>
      <w:proofErr w:type="spellStart"/>
      <w:r w:rsidRPr="006A4A9F">
        <w:rPr>
          <w:color w:val="000000"/>
          <w:sz w:val="28"/>
          <w:szCs w:val="28"/>
        </w:rPr>
        <w:t>Улусчу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6A4A9F">
        <w:rPr>
          <w:color w:val="000000"/>
          <w:sz w:val="28"/>
          <w:szCs w:val="28"/>
        </w:rPr>
        <w:t>ужурлар</w:t>
      </w:r>
      <w:proofErr w:type="spellEnd"/>
      <w:r w:rsidRPr="006A4A9F">
        <w:rPr>
          <w:color w:val="000000"/>
          <w:sz w:val="28"/>
          <w:szCs w:val="28"/>
        </w:rPr>
        <w:t xml:space="preserve">),  работу кружков по </w:t>
      </w:r>
      <w:proofErr w:type="spellStart"/>
      <w:r w:rsidRPr="006A4A9F">
        <w:rPr>
          <w:color w:val="000000"/>
          <w:sz w:val="28"/>
          <w:szCs w:val="28"/>
        </w:rPr>
        <w:t>этномузыке</w:t>
      </w:r>
      <w:proofErr w:type="spellEnd"/>
      <w:r w:rsidRPr="006A4A9F">
        <w:rPr>
          <w:color w:val="000000"/>
          <w:sz w:val="28"/>
          <w:szCs w:val="28"/>
        </w:rPr>
        <w:t>, народным танцам, народному прикладному искусству</w:t>
      </w:r>
      <w:proofErr w:type="gramEnd"/>
      <w:r w:rsidRPr="006A4A9F">
        <w:rPr>
          <w:color w:val="000000"/>
          <w:sz w:val="28"/>
          <w:szCs w:val="28"/>
        </w:rPr>
        <w:t>, секций по национальным видам спорта (</w:t>
      </w:r>
      <w:proofErr w:type="spellStart"/>
      <w:r w:rsidRPr="006A4A9F">
        <w:rPr>
          <w:color w:val="000000"/>
          <w:sz w:val="28"/>
          <w:szCs w:val="28"/>
        </w:rPr>
        <w:t>Хуреш</w:t>
      </w:r>
      <w:proofErr w:type="spellEnd"/>
      <w:r w:rsidRPr="006A4A9F">
        <w:rPr>
          <w:color w:val="000000"/>
          <w:sz w:val="28"/>
          <w:szCs w:val="28"/>
        </w:rPr>
        <w:t xml:space="preserve">, скачки, стрельба из лука), настольным тувинским играм, школьных фольклорных коллективов по горловому пению, музейную деятельность и краеведение, и т.д.).  </w:t>
      </w:r>
    </w:p>
    <w:p w:rsidR="003B3C5C" w:rsidRPr="006A4A9F" w:rsidRDefault="003B3C5C" w:rsidP="003B3C5C">
      <w:pPr>
        <w:tabs>
          <w:tab w:val="left" w:pos="851"/>
        </w:tabs>
        <w:wordWrap/>
        <w:spacing w:line="336" w:lineRule="auto"/>
        <w:rPr>
          <w:color w:val="000000"/>
          <w:w w:val="0"/>
          <w:sz w:val="28"/>
          <w:szCs w:val="28"/>
          <w:lang w:val="ru-RU"/>
        </w:rPr>
      </w:pPr>
      <w:r w:rsidRPr="006A4A9F">
        <w:rPr>
          <w:color w:val="000000"/>
          <w:w w:val="0"/>
          <w:sz w:val="28"/>
          <w:szCs w:val="28"/>
          <w:lang w:val="ru-RU"/>
        </w:rPr>
        <w:tab/>
        <w:t>Программа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 воспитания 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обучающихся Республики Тыва является основой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для разработки образовательными учреждениями своих рабочих программ воспитания, системы </w:t>
      </w:r>
      <w:r w:rsidRPr="006A4A9F">
        <w:rPr>
          <w:iCs/>
          <w:color w:val="000000"/>
          <w:w w:val="0"/>
          <w:sz w:val="28"/>
          <w:szCs w:val="28"/>
          <w:lang w:val="ru-RU"/>
        </w:rPr>
        <w:t>возможных</w:t>
      </w:r>
      <w:r w:rsidRPr="006A4A9F">
        <w:rPr>
          <w:color w:val="000000"/>
          <w:w w:val="0"/>
          <w:sz w:val="28"/>
          <w:szCs w:val="28"/>
          <w:lang w:val="ru-RU"/>
        </w:rPr>
        <w:t xml:space="preserve"> форм и методов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совместной деятельности взрослых и детей.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Она позволяет каждому образовательному учреждению, взяв за основу содержание основных ее разделов, корректировать их там, где это необходимо: добавлять нужные или удалять неактуальные материалы, приводя тем самым свою программу в соответствие с реальной социокультурной (этнокультурной) ситуацией и деятельностью педагогического коллектива в сфере воспитания. </w:t>
      </w:r>
    </w:p>
    <w:p w:rsidR="003B3C5C" w:rsidRDefault="003B3C5C" w:rsidP="003B3C5C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A9F">
        <w:rPr>
          <w:color w:val="000000"/>
          <w:w w:val="0"/>
          <w:sz w:val="28"/>
          <w:szCs w:val="28"/>
          <w:lang w:val="ru-RU"/>
        </w:rPr>
        <w:t>При разработке Программы воспитания учитывается принцип диалектического единства трех начал: этнического, федерального и общемирового, позволяющего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 человеку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 глубоко 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чувствовать 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принадлежность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 к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 родному народу </w:t>
      </w:r>
      <w:r w:rsidRPr="006A4A9F">
        <w:rPr>
          <w:color w:val="000000"/>
          <w:w w:val="0"/>
          <w:sz w:val="28"/>
          <w:szCs w:val="28"/>
          <w:lang w:val="ru-RU"/>
        </w:rPr>
        <w:lastRenderedPageBreak/>
        <w:t xml:space="preserve">и в то же время осознавать себя гражданином страны и субъектом мировой цивилизации. Кроме этого, Программа воспитания  представляет собой конкретное выражение 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нравственного 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идеала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 совершенного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 человека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 в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 народной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 педагогике и национального воспитательного идеала, понимаемого как высшая</w:t>
      </w:r>
      <w:r>
        <w:rPr>
          <w:color w:val="000000"/>
          <w:w w:val="0"/>
          <w:sz w:val="28"/>
          <w:szCs w:val="28"/>
          <w:lang w:val="ru-RU"/>
        </w:rPr>
        <w:t xml:space="preserve"> цель российского образования.</w:t>
      </w:r>
    </w:p>
    <w:p w:rsidR="003B3C5C" w:rsidRDefault="003B3C5C" w:rsidP="003B3C5C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Программа воспитания - это не перечень обязательных для школы мероприятий, а описание системы возможных форм и способов работы с детьми.</w:t>
      </w:r>
    </w:p>
    <w:p w:rsidR="003B3C5C" w:rsidRPr="006A4A9F" w:rsidRDefault="003B3C5C" w:rsidP="003B3C5C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Рабочие программы образовательных организаций должны включать в себя четыре основных раздела:</w:t>
      </w:r>
    </w:p>
    <w:p w:rsidR="003B3C5C" w:rsidRPr="006A4A9F" w:rsidRDefault="003B3C5C" w:rsidP="003B3C5C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i/>
          <w:iCs/>
          <w:color w:val="000000"/>
          <w:w w:val="0"/>
          <w:sz w:val="28"/>
          <w:szCs w:val="28"/>
          <w:lang w:val="ru-RU"/>
        </w:rPr>
        <w:t xml:space="preserve">- </w:t>
      </w:r>
      <w:r w:rsidRPr="00794209">
        <w:rPr>
          <w:b/>
          <w:i/>
          <w:iCs/>
          <w:color w:val="000000"/>
          <w:w w:val="0"/>
          <w:sz w:val="28"/>
          <w:szCs w:val="28"/>
          <w:lang w:val="ru-RU"/>
        </w:rPr>
        <w:t xml:space="preserve">Раздел </w:t>
      </w:r>
      <w:r w:rsidRPr="00794209">
        <w:rPr>
          <w:b/>
          <w:i/>
          <w:color w:val="000000"/>
          <w:w w:val="0"/>
          <w:sz w:val="28"/>
          <w:szCs w:val="28"/>
          <w:lang w:val="ru-RU"/>
        </w:rPr>
        <w:t>«Особенности организуемого в школе воспитательного процесса</w:t>
      </w:r>
      <w:r w:rsidRPr="00794209">
        <w:rPr>
          <w:b/>
          <w:iCs/>
          <w:color w:val="000000"/>
          <w:w w:val="0"/>
          <w:sz w:val="28"/>
          <w:szCs w:val="28"/>
          <w:lang w:val="ru-RU"/>
        </w:rPr>
        <w:t>»</w:t>
      </w:r>
      <w:r w:rsidRPr="006A4A9F">
        <w:rPr>
          <w:iCs/>
          <w:color w:val="000000"/>
          <w:w w:val="0"/>
          <w:sz w:val="28"/>
          <w:szCs w:val="28"/>
          <w:lang w:val="ru-RU"/>
        </w:rPr>
        <w:t xml:space="preserve">, в котором </w:t>
      </w:r>
      <w:r w:rsidRPr="006A4A9F">
        <w:rPr>
          <w:color w:val="000000"/>
          <w:w w:val="0"/>
          <w:sz w:val="28"/>
          <w:szCs w:val="28"/>
          <w:lang w:val="ru-RU"/>
        </w:rPr>
        <w:t xml:space="preserve">школа кратко описывает специфику своей деятельности в сфере воспитания. </w:t>
      </w:r>
      <w:proofErr w:type="gramStart"/>
      <w:r w:rsidRPr="006A4A9F">
        <w:rPr>
          <w:color w:val="000000"/>
          <w:w w:val="0"/>
          <w:sz w:val="28"/>
          <w:szCs w:val="28"/>
          <w:lang w:val="ru-RU"/>
        </w:rPr>
        <w:t>Здесь может быть размещена информация: о специфике расположения школы, особенностях ее социального окружения, источниках положительного или отрицательного влияния на обучающихся, значимых партнерах школы в области приобщения детей к культурам народов совместного проживания, особенностях контингента обучающихся, где указываются и принадлежность обучающихся к этнической культуре, носителем которой они себя считают, оригинальных воспитательных находках и традициях школы, а также важных для школы принципах</w:t>
      </w:r>
      <w:proofErr w:type="gramEnd"/>
      <w:r w:rsidRPr="006A4A9F">
        <w:rPr>
          <w:color w:val="000000"/>
          <w:w w:val="0"/>
          <w:sz w:val="28"/>
          <w:szCs w:val="28"/>
          <w:lang w:val="ru-RU"/>
        </w:rPr>
        <w:t xml:space="preserve"> и </w:t>
      </w:r>
      <w:proofErr w:type="gramStart"/>
      <w:r w:rsidRPr="006A4A9F">
        <w:rPr>
          <w:color w:val="000000"/>
          <w:w w:val="0"/>
          <w:sz w:val="28"/>
          <w:szCs w:val="28"/>
          <w:lang w:val="ru-RU"/>
        </w:rPr>
        <w:t>традициях</w:t>
      </w:r>
      <w:proofErr w:type="gramEnd"/>
      <w:r w:rsidRPr="006A4A9F">
        <w:rPr>
          <w:color w:val="000000"/>
          <w:w w:val="0"/>
          <w:sz w:val="28"/>
          <w:szCs w:val="28"/>
          <w:lang w:val="ru-RU"/>
        </w:rPr>
        <w:t xml:space="preserve"> воспитания.</w:t>
      </w:r>
    </w:p>
    <w:p w:rsidR="003B3C5C" w:rsidRPr="006A4A9F" w:rsidRDefault="003B3C5C" w:rsidP="003B3C5C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/>
          <w:iCs/>
          <w:color w:val="000000"/>
          <w:w w:val="0"/>
          <w:sz w:val="28"/>
          <w:szCs w:val="28"/>
          <w:lang w:val="ru-RU"/>
        </w:rPr>
        <w:t xml:space="preserve">- </w:t>
      </w:r>
      <w:r w:rsidRPr="00794209">
        <w:rPr>
          <w:b/>
          <w:i/>
          <w:iCs/>
          <w:color w:val="000000"/>
          <w:w w:val="0"/>
          <w:sz w:val="28"/>
          <w:szCs w:val="28"/>
          <w:lang w:val="ru-RU"/>
        </w:rPr>
        <w:t>Раздел «Цель и задачи воспитания»</w:t>
      </w:r>
      <w:r w:rsidRPr="00794209">
        <w:rPr>
          <w:b/>
          <w:iCs/>
          <w:color w:val="000000"/>
          <w:w w:val="0"/>
          <w:sz w:val="28"/>
          <w:szCs w:val="28"/>
          <w:lang w:val="ru-RU"/>
        </w:rPr>
        <w:t>,</w:t>
      </w:r>
      <w:r w:rsidRPr="006A4A9F">
        <w:rPr>
          <w:iCs/>
          <w:color w:val="000000"/>
          <w:w w:val="0"/>
          <w:sz w:val="28"/>
          <w:szCs w:val="28"/>
          <w:lang w:val="ru-RU"/>
        </w:rPr>
        <w:t xml:space="preserve"> в котором на основе базовых общественных ценностей формулируется цель воспитания и задачи, которые школе предстоит решать для достижения цели. </w:t>
      </w:r>
    </w:p>
    <w:p w:rsidR="003B3C5C" w:rsidRPr="006A4A9F" w:rsidRDefault="003B3C5C" w:rsidP="003B3C5C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i/>
          <w:iCs/>
          <w:color w:val="000000"/>
          <w:w w:val="0"/>
          <w:sz w:val="28"/>
          <w:szCs w:val="28"/>
          <w:lang w:val="ru-RU"/>
        </w:rPr>
        <w:t xml:space="preserve">- </w:t>
      </w:r>
      <w:proofErr w:type="spellStart"/>
      <w:r w:rsidRPr="00794209">
        <w:rPr>
          <w:b/>
          <w:i/>
          <w:iCs/>
          <w:color w:val="000000"/>
          <w:w w:val="0"/>
          <w:sz w:val="28"/>
          <w:szCs w:val="28"/>
          <w:lang w:val="ru-RU"/>
        </w:rPr>
        <w:t>Раздел</w:t>
      </w:r>
      <w:proofErr w:type="gramStart"/>
      <w:r w:rsidRPr="00794209">
        <w:rPr>
          <w:b/>
          <w:i/>
          <w:color w:val="000000"/>
          <w:w w:val="0"/>
          <w:sz w:val="28"/>
          <w:szCs w:val="28"/>
          <w:lang w:val="ru-RU"/>
        </w:rPr>
        <w:t>«В</w:t>
      </w:r>
      <w:proofErr w:type="gramEnd"/>
      <w:r w:rsidRPr="00794209">
        <w:rPr>
          <w:b/>
          <w:i/>
          <w:color w:val="000000"/>
          <w:w w:val="0"/>
          <w:sz w:val="28"/>
          <w:szCs w:val="28"/>
          <w:lang w:val="ru-RU"/>
        </w:rPr>
        <w:t>иды</w:t>
      </w:r>
      <w:proofErr w:type="spellEnd"/>
      <w:r w:rsidRPr="00794209">
        <w:rPr>
          <w:b/>
          <w:i/>
          <w:color w:val="000000"/>
          <w:w w:val="0"/>
          <w:sz w:val="28"/>
          <w:szCs w:val="28"/>
          <w:lang w:val="ru-RU"/>
        </w:rPr>
        <w:t>, формы и содержание деятельности»</w:t>
      </w:r>
      <w:r w:rsidRPr="00794209">
        <w:rPr>
          <w:b/>
          <w:iCs/>
          <w:color w:val="000000"/>
          <w:w w:val="0"/>
          <w:sz w:val="28"/>
          <w:szCs w:val="28"/>
          <w:lang w:val="ru-RU"/>
        </w:rPr>
        <w:t>,</w:t>
      </w:r>
      <w:r w:rsidRPr="006A4A9F">
        <w:rPr>
          <w:iCs/>
          <w:color w:val="000000"/>
          <w:w w:val="0"/>
          <w:sz w:val="28"/>
          <w:szCs w:val="28"/>
          <w:lang w:val="ru-RU"/>
        </w:rPr>
        <w:t xml:space="preserve"> в котором школа </w:t>
      </w:r>
      <w:r w:rsidRPr="006A4A9F">
        <w:rPr>
          <w:color w:val="000000"/>
          <w:w w:val="0"/>
          <w:sz w:val="28"/>
          <w:szCs w:val="28"/>
          <w:lang w:val="ru-RU"/>
        </w:rPr>
        <w:t xml:space="preserve">показывает, каким образом будет осуществляться достижение поставленных цели и задач воспитания. Данный раздел может состоять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деятельности», «Работа с родителями», «Самоуправление» и «Профориентация» (два последних модуля не являются инвариантными для образовательных организаций, реализующих только образовательные программы начального общего образования). Вариативными модулями могут быть: «Ключевые общешкольные дела», «Детские общественные </w:t>
      </w:r>
      <w:r w:rsidRPr="006A4A9F">
        <w:rPr>
          <w:color w:val="000000"/>
          <w:w w:val="0"/>
          <w:sz w:val="28"/>
          <w:szCs w:val="28"/>
          <w:lang w:val="ru-RU"/>
        </w:rPr>
        <w:lastRenderedPageBreak/>
        <w:t xml:space="preserve">объединения», «Школьные медиа», «Экскурсии, экспедиции, походы», «Организация предметно-эстетической 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среды».</w:t>
      </w:r>
    </w:p>
    <w:p w:rsidR="003B3C5C" w:rsidRPr="006A4A9F" w:rsidRDefault="003B3C5C" w:rsidP="003B3C5C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6A4A9F">
        <w:rPr>
          <w:sz w:val="28"/>
          <w:szCs w:val="28"/>
          <w:lang w:val="ru-RU"/>
        </w:rPr>
        <w:t>О</w:t>
      </w:r>
      <w:r w:rsidRPr="006A4A9F">
        <w:rPr>
          <w:color w:val="000000"/>
          <w:w w:val="0"/>
          <w:sz w:val="28"/>
          <w:szCs w:val="28"/>
          <w:lang w:val="ru-RU"/>
        </w:rPr>
        <w:t xml:space="preserve">бразовательная 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организация, разрабатывая 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собственную рабочую программу воспитания, вправе включать в не</w:t>
      </w:r>
      <w:r>
        <w:rPr>
          <w:color w:val="000000"/>
          <w:w w:val="0"/>
          <w:sz w:val="28"/>
          <w:szCs w:val="28"/>
          <w:lang w:val="ru-RU"/>
        </w:rPr>
        <w:t xml:space="preserve"> те </w:t>
      </w:r>
      <w:r w:rsidRPr="006A4A9F">
        <w:rPr>
          <w:color w:val="000000"/>
          <w:w w:val="0"/>
          <w:sz w:val="28"/>
          <w:szCs w:val="28"/>
          <w:lang w:val="ru-RU"/>
        </w:rPr>
        <w:t>вариативные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модули,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которые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помогут ей в наибольшей степени реализовать свой воспитательный потенциал с учетом имеющихся у нее кадровых и материальных ресурсов. </w:t>
      </w:r>
      <w:r w:rsidRPr="006A4A9F">
        <w:rPr>
          <w:sz w:val="28"/>
          <w:szCs w:val="28"/>
          <w:lang w:val="ru-RU"/>
        </w:rPr>
        <w:t>П</w:t>
      </w:r>
      <w:r w:rsidRPr="006A4A9F">
        <w:rPr>
          <w:color w:val="000000"/>
          <w:w w:val="0"/>
          <w:sz w:val="28"/>
          <w:szCs w:val="28"/>
          <w:lang w:val="ru-RU"/>
        </w:rPr>
        <w:t>оскольку практика воспитания в школах России многообразна, и примерная программа не может охватить все это многообразие, допускается, что каждая школа по заданному в примерной программе образцу может добавлять в свою рабочую программу собственные модули. Тот или иной д</w:t>
      </w:r>
      <w:r w:rsidRPr="006A4A9F">
        <w:rPr>
          <w:sz w:val="28"/>
          <w:szCs w:val="28"/>
          <w:lang w:val="ru-RU"/>
        </w:rPr>
        <w:t>ополнительный модуль включается в программу при следующих условиях: новый модуль отражает реальную деятельность обучающихся и педагогических работников, эта деятельность является значимой для обучающихся и педагогических работников, эта деятельность не может быть описана ни в одном из модулей, предлагаемых примерной программой.</w:t>
      </w:r>
    </w:p>
    <w:p w:rsidR="003B3C5C" w:rsidRPr="006A4A9F" w:rsidRDefault="003B3C5C" w:rsidP="003B3C5C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A9F">
        <w:rPr>
          <w:sz w:val="28"/>
          <w:szCs w:val="28"/>
          <w:lang w:val="ru-RU"/>
        </w:rPr>
        <w:t xml:space="preserve">Модули в программе воспитания располагаются в соответствии </w:t>
      </w:r>
      <w:r w:rsidRPr="006A4A9F">
        <w:rPr>
          <w:sz w:val="28"/>
          <w:szCs w:val="28"/>
          <w:lang w:val="ru-RU"/>
        </w:rPr>
        <w:br/>
        <w:t xml:space="preserve">с их значимостью в системе воспитательной работы школы. </w:t>
      </w:r>
      <w:r w:rsidRPr="006A4A9F">
        <w:rPr>
          <w:color w:val="000000"/>
          <w:w w:val="0"/>
          <w:sz w:val="28"/>
          <w:szCs w:val="28"/>
          <w:lang w:val="ru-RU"/>
        </w:rPr>
        <w:t>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образования.</w:t>
      </w:r>
    </w:p>
    <w:p w:rsidR="003B3C5C" w:rsidRPr="006A4A9F" w:rsidRDefault="003B3C5C" w:rsidP="003B3C5C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i/>
          <w:iCs/>
          <w:color w:val="000000"/>
          <w:w w:val="0"/>
          <w:sz w:val="28"/>
          <w:szCs w:val="28"/>
          <w:lang w:val="ru-RU"/>
        </w:rPr>
        <w:t xml:space="preserve">- </w:t>
      </w:r>
      <w:r w:rsidRPr="00794209">
        <w:rPr>
          <w:b/>
          <w:i/>
          <w:iCs/>
          <w:color w:val="000000"/>
          <w:w w:val="0"/>
          <w:sz w:val="28"/>
          <w:szCs w:val="28"/>
          <w:lang w:val="ru-RU"/>
        </w:rPr>
        <w:t>Раздел «Основные направления самоанализа воспитательной работы»</w:t>
      </w:r>
      <w:r w:rsidRPr="00794209">
        <w:rPr>
          <w:b/>
          <w:color w:val="000000"/>
          <w:w w:val="0"/>
          <w:sz w:val="28"/>
          <w:szCs w:val="28"/>
          <w:lang w:val="ru-RU"/>
        </w:rPr>
        <w:t>,</w:t>
      </w:r>
      <w:r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br/>
        <w:t xml:space="preserve">в котором </w:t>
      </w:r>
      <w:r w:rsidRPr="006A4A9F">
        <w:rPr>
          <w:iCs/>
          <w:color w:val="000000"/>
          <w:w w:val="0"/>
          <w:sz w:val="28"/>
          <w:szCs w:val="28"/>
          <w:lang w:val="ru-RU"/>
        </w:rPr>
        <w:t xml:space="preserve">необходимо </w:t>
      </w:r>
      <w:r w:rsidRPr="006A4A9F">
        <w:rPr>
          <w:color w:val="000000"/>
          <w:w w:val="0"/>
          <w:sz w:val="28"/>
          <w:szCs w:val="28"/>
          <w:lang w:val="ru-RU"/>
        </w:rPr>
        <w:t>показать, каким образом в школе осуществляется самоанализ организуемой в ней воспитательной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</w:t>
      </w:r>
    </w:p>
    <w:p w:rsidR="003B3C5C" w:rsidRPr="006A4A9F" w:rsidRDefault="003B3C5C" w:rsidP="003B3C5C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proofErr w:type="gramStart"/>
      <w:r w:rsidRPr="006A4A9F">
        <w:rPr>
          <w:sz w:val="28"/>
          <w:szCs w:val="28"/>
          <w:lang w:val="ru-RU"/>
        </w:rPr>
        <w:t xml:space="preserve">Рабочая программа воспитания, которую образовательная организация разрабатывает на основе примерной программы, должна быть короткой и ясной, содержащей конкретное описание предстоящей работы с обучающимися, а не общие рассуждения о воспитании. </w:t>
      </w:r>
      <w:proofErr w:type="gramEnd"/>
    </w:p>
    <w:p w:rsidR="003B3C5C" w:rsidRPr="006A4A9F" w:rsidRDefault="003B3C5C" w:rsidP="003B3C5C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A4A9F">
        <w:rPr>
          <w:sz w:val="28"/>
          <w:szCs w:val="28"/>
          <w:lang w:val="ru-RU"/>
        </w:rPr>
        <w:t xml:space="preserve">К программе воспитания каждой школой прилагается ежегодный календарный план воспитательной работы. </w:t>
      </w:r>
    </w:p>
    <w:p w:rsidR="007B70E4" w:rsidRPr="003B3C5C" w:rsidRDefault="003B3C5C" w:rsidP="003B3C5C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A9F">
        <w:rPr>
          <w:color w:val="000000"/>
          <w:w w:val="0"/>
          <w:sz w:val="28"/>
          <w:szCs w:val="28"/>
          <w:lang w:val="ru-RU"/>
        </w:rPr>
        <w:t xml:space="preserve">Разрабатывая рабочую программу воспитания важно понимать, что сама </w:t>
      </w:r>
      <w:r w:rsidRPr="006A4A9F">
        <w:rPr>
          <w:color w:val="000000"/>
          <w:w w:val="0"/>
          <w:sz w:val="28"/>
          <w:szCs w:val="28"/>
          <w:lang w:val="ru-RU"/>
        </w:rPr>
        <w:br/>
        <w:t xml:space="preserve">по себе программа не является инструментом воспитания: обучающегося </w:t>
      </w:r>
      <w:r w:rsidRPr="006A4A9F">
        <w:rPr>
          <w:color w:val="000000"/>
          <w:w w:val="0"/>
          <w:sz w:val="28"/>
          <w:szCs w:val="28"/>
          <w:lang w:val="ru-RU"/>
        </w:rPr>
        <w:lastRenderedPageBreak/>
        <w:t xml:space="preserve">воспитывает не документ, а педагогический работник – своими действиями, словами, отношениями. Программа лишь позволяет педагогическим работникам скоординировать свои усилия, направленные на воспитание </w:t>
      </w:r>
      <w:proofErr w:type="gramStart"/>
      <w:r w:rsidRPr="006A4A9F">
        <w:rPr>
          <w:color w:val="000000"/>
          <w:w w:val="0"/>
          <w:sz w:val="28"/>
          <w:szCs w:val="28"/>
          <w:lang w:val="ru-RU"/>
        </w:rPr>
        <w:t>обучающихся</w:t>
      </w:r>
      <w:proofErr w:type="gramEnd"/>
      <w:r w:rsidRPr="006A4A9F">
        <w:rPr>
          <w:color w:val="000000"/>
          <w:w w:val="0"/>
          <w:sz w:val="28"/>
          <w:szCs w:val="28"/>
          <w:lang w:val="ru-RU"/>
        </w:rPr>
        <w:t xml:space="preserve">. </w:t>
      </w:r>
    </w:p>
    <w:p w:rsidR="007B70E4" w:rsidRPr="007B70E4" w:rsidRDefault="007B70E4" w:rsidP="007B70E4">
      <w:pPr>
        <w:wordWrap/>
        <w:rPr>
          <w:b/>
          <w:color w:val="FF0000"/>
          <w:w w:val="0"/>
          <w:sz w:val="24"/>
          <w:shd w:val="clear" w:color="000000" w:fill="FFFFFF"/>
          <w:lang w:val="ru-RU"/>
        </w:rPr>
      </w:pPr>
    </w:p>
    <w:p w:rsidR="007B70E4" w:rsidRPr="005D3811" w:rsidRDefault="007B70E4" w:rsidP="007B70E4">
      <w:pPr>
        <w:wordWrap/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1. ОСОБЕННОСТИ </w:t>
      </w:r>
      <w:proofErr w:type="gramStart"/>
      <w:r w:rsidRPr="005D3811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ОРГАНИЗУЕМОГО</w:t>
      </w:r>
      <w:proofErr w:type="gramEnd"/>
      <w:r w:rsidRPr="005D3811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 В ШКОЛЕ </w:t>
      </w:r>
    </w:p>
    <w:p w:rsidR="007B70E4" w:rsidRPr="005D3811" w:rsidRDefault="007B70E4" w:rsidP="007B70E4">
      <w:pPr>
        <w:wordWrap/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ВОСПИТАТЕЛЬНОГО ПРОЦЕССА</w:t>
      </w:r>
    </w:p>
    <w:p w:rsidR="007B70E4" w:rsidRPr="005D3811" w:rsidRDefault="007B70E4" w:rsidP="007B70E4">
      <w:pPr>
        <w:tabs>
          <w:tab w:val="left" w:pos="851"/>
        </w:tabs>
        <w:wordWrap/>
        <w:ind w:firstLine="567"/>
        <w:jc w:val="left"/>
        <w:rPr>
          <w:color w:val="000000"/>
          <w:w w:val="0"/>
          <w:sz w:val="28"/>
          <w:szCs w:val="28"/>
          <w:lang w:val="ru-RU"/>
        </w:rPr>
      </w:pPr>
    </w:p>
    <w:p w:rsidR="007B70E4" w:rsidRPr="005D3811" w:rsidRDefault="007B70E4" w:rsidP="007B70E4">
      <w:pPr>
        <w:wordWrap/>
        <w:ind w:firstLine="799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 xml:space="preserve"> </w:t>
      </w:r>
      <w:r w:rsidR="003B1F30" w:rsidRPr="005D3811">
        <w:rPr>
          <w:sz w:val="28"/>
          <w:szCs w:val="28"/>
          <w:lang w:val="ru-RU"/>
        </w:rPr>
        <w:t xml:space="preserve">МБОУ </w:t>
      </w:r>
      <w:proofErr w:type="spellStart"/>
      <w:r w:rsidR="003B1F30" w:rsidRPr="005D3811">
        <w:rPr>
          <w:sz w:val="28"/>
          <w:szCs w:val="28"/>
          <w:lang w:val="ru-RU"/>
        </w:rPr>
        <w:t>Бажын-Алаакской</w:t>
      </w:r>
      <w:proofErr w:type="spellEnd"/>
      <w:r w:rsidR="003B1F30" w:rsidRPr="005D3811">
        <w:rPr>
          <w:sz w:val="28"/>
          <w:szCs w:val="28"/>
          <w:lang w:val="ru-RU"/>
        </w:rPr>
        <w:t xml:space="preserve"> </w:t>
      </w:r>
      <w:r w:rsidRPr="005D3811">
        <w:rPr>
          <w:sz w:val="28"/>
          <w:szCs w:val="28"/>
          <w:lang w:val="ru-RU"/>
        </w:rPr>
        <w:t>СОШ  является средней общеобразовательной школой, численность обучающихся на 1 с</w:t>
      </w:r>
      <w:r w:rsidR="007B67BE" w:rsidRPr="005D3811">
        <w:rPr>
          <w:sz w:val="28"/>
          <w:szCs w:val="28"/>
          <w:lang w:val="ru-RU"/>
        </w:rPr>
        <w:t>ентября 2021 года составляет 287</w:t>
      </w:r>
      <w:r w:rsidRPr="005D3811">
        <w:rPr>
          <w:sz w:val="28"/>
          <w:szCs w:val="28"/>
          <w:lang w:val="ru-RU"/>
        </w:rPr>
        <w:t xml:space="preserve"> человек, численность</w:t>
      </w:r>
      <w:r w:rsidR="007B67BE" w:rsidRPr="005D3811">
        <w:rPr>
          <w:sz w:val="28"/>
          <w:szCs w:val="28"/>
          <w:lang w:val="ru-RU"/>
        </w:rPr>
        <w:t xml:space="preserve"> педагогического коллектива – 38</w:t>
      </w:r>
      <w:r w:rsidRPr="005D3811">
        <w:rPr>
          <w:sz w:val="28"/>
          <w:szCs w:val="28"/>
          <w:lang w:val="ru-RU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7B70E4" w:rsidRPr="005D3811" w:rsidRDefault="003B1F30" w:rsidP="00634D4B">
      <w:pPr>
        <w:wordWrap/>
        <w:textAlignment w:val="baseline"/>
        <w:rPr>
          <w:kern w:val="0"/>
          <w:sz w:val="28"/>
          <w:szCs w:val="28"/>
          <w:lang w:val="ru-RU" w:eastAsia="ru-RU"/>
        </w:rPr>
      </w:pPr>
      <w:r w:rsidRPr="005D3811">
        <w:rPr>
          <w:sz w:val="28"/>
          <w:szCs w:val="28"/>
          <w:lang w:val="ru-RU" w:eastAsia="ru-RU"/>
        </w:rPr>
        <w:t xml:space="preserve">    </w:t>
      </w:r>
      <w:r w:rsidRPr="005D3811">
        <w:rPr>
          <w:sz w:val="28"/>
          <w:szCs w:val="28"/>
          <w:lang w:val="ru-RU" w:eastAsia="ru-RU"/>
        </w:rPr>
        <w:tab/>
        <w:t xml:space="preserve">МБОУ </w:t>
      </w:r>
      <w:proofErr w:type="spellStart"/>
      <w:r w:rsidRPr="005D3811">
        <w:rPr>
          <w:sz w:val="28"/>
          <w:szCs w:val="28"/>
          <w:lang w:val="ru-RU" w:eastAsia="ru-RU"/>
        </w:rPr>
        <w:t>Бажын-Алаакская</w:t>
      </w:r>
      <w:proofErr w:type="spellEnd"/>
      <w:r w:rsidR="007B70E4" w:rsidRPr="005D3811">
        <w:rPr>
          <w:sz w:val="28"/>
          <w:szCs w:val="28"/>
          <w:lang w:val="ru-RU" w:eastAsia="ru-RU"/>
        </w:rPr>
        <w:t xml:space="preserve"> СОШ (далее – школа) - это  сельская школа, удаленная от культурных и научных центров, спортивных школ и школ искусств.  </w:t>
      </w:r>
    </w:p>
    <w:p w:rsidR="007B70E4" w:rsidRPr="005D3811" w:rsidRDefault="007B70E4" w:rsidP="002941DF">
      <w:pPr>
        <w:wordWrap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  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Таким образом</w:t>
      </w:r>
      <w:r w:rsidRPr="005D3811">
        <w:rPr>
          <w:color w:val="000000"/>
          <w:sz w:val="28"/>
          <w:szCs w:val="28"/>
          <w:lang w:val="ru-RU"/>
        </w:rPr>
        <w:t>,  создавая  условия для  р</w:t>
      </w:r>
      <w:r w:rsidR="002941DF" w:rsidRPr="005D3811">
        <w:rPr>
          <w:color w:val="000000"/>
          <w:sz w:val="28"/>
          <w:szCs w:val="28"/>
          <w:lang w:val="ru-RU"/>
        </w:rPr>
        <w:t xml:space="preserve">ебенка по выбору форм, способов </w:t>
      </w:r>
      <w:r w:rsidRPr="005D3811">
        <w:rPr>
          <w:color w:val="000000"/>
          <w:sz w:val="28"/>
          <w:szCs w:val="28"/>
          <w:lang w:val="ru-RU"/>
        </w:rPr>
        <w:t>самореализации на основе освоения общечеловеческих ценностей,  учитываем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особенности сельской школы. </w:t>
      </w:r>
    </w:p>
    <w:p w:rsidR="00195978" w:rsidRPr="005D3811" w:rsidRDefault="007B70E4" w:rsidP="00D44334">
      <w:pPr>
        <w:wordWrap/>
        <w:rPr>
          <w:color w:val="000000"/>
          <w:sz w:val="28"/>
          <w:szCs w:val="28"/>
          <w:lang w:val="ru-RU"/>
        </w:rPr>
      </w:pPr>
      <w:r w:rsidRPr="005D3811">
        <w:rPr>
          <w:color w:val="000000"/>
          <w:sz w:val="28"/>
          <w:szCs w:val="28"/>
          <w:lang w:val="ru-RU"/>
        </w:rPr>
        <w:t xml:space="preserve">    </w:t>
      </w:r>
      <w:r w:rsidRPr="005D3811">
        <w:rPr>
          <w:color w:val="000000"/>
          <w:sz w:val="28"/>
          <w:szCs w:val="28"/>
          <w:lang w:val="ru-RU"/>
        </w:rPr>
        <w:tab/>
        <w:t>В процессе воспитания сотрудничаем с Домом культуры</w:t>
      </w:r>
      <w:r w:rsidR="00195978" w:rsidRPr="005D38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95978" w:rsidRPr="005D3811">
        <w:rPr>
          <w:color w:val="000000"/>
          <w:sz w:val="28"/>
          <w:szCs w:val="28"/>
          <w:lang w:val="ru-RU"/>
        </w:rPr>
        <w:t>с</w:t>
      </w:r>
      <w:proofErr w:type="gramStart"/>
      <w:r w:rsidRPr="005D3811">
        <w:rPr>
          <w:color w:val="000000"/>
          <w:sz w:val="28"/>
          <w:szCs w:val="28"/>
          <w:lang w:val="ru-RU"/>
        </w:rPr>
        <w:t>.</w:t>
      </w:r>
      <w:r w:rsidR="003B1F30" w:rsidRPr="005D3811">
        <w:rPr>
          <w:color w:val="000000"/>
          <w:sz w:val="28"/>
          <w:szCs w:val="28"/>
          <w:lang w:val="ru-RU"/>
        </w:rPr>
        <w:t>Б</w:t>
      </w:r>
      <w:proofErr w:type="gramEnd"/>
      <w:r w:rsidR="003B1F30" w:rsidRPr="005D3811">
        <w:rPr>
          <w:color w:val="000000"/>
          <w:sz w:val="28"/>
          <w:szCs w:val="28"/>
          <w:lang w:val="ru-RU"/>
        </w:rPr>
        <w:t>ажын-Алаак</w:t>
      </w:r>
      <w:proofErr w:type="spellEnd"/>
      <w:r w:rsidRPr="005D3811">
        <w:rPr>
          <w:color w:val="000000"/>
          <w:sz w:val="28"/>
          <w:szCs w:val="28"/>
          <w:lang w:val="ru-RU"/>
        </w:rPr>
        <w:t xml:space="preserve">, администрацией села, КДН и ЗП, ПДН ОВД </w:t>
      </w:r>
      <w:proofErr w:type="spellStart"/>
      <w:r w:rsidR="003B1F30" w:rsidRPr="005D3811">
        <w:rPr>
          <w:color w:val="000000"/>
          <w:sz w:val="28"/>
          <w:szCs w:val="28"/>
          <w:lang w:val="ru-RU"/>
        </w:rPr>
        <w:t>Дзун-Хемчикского</w:t>
      </w:r>
      <w:proofErr w:type="spellEnd"/>
      <w:r w:rsidR="003B1F30" w:rsidRPr="005D38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B1F30" w:rsidRPr="005D3811">
        <w:rPr>
          <w:color w:val="000000"/>
          <w:sz w:val="28"/>
          <w:szCs w:val="28"/>
          <w:lang w:val="ru-RU"/>
        </w:rPr>
        <w:t>кожууна</w:t>
      </w:r>
      <w:proofErr w:type="spellEnd"/>
      <w:r w:rsidR="00195978" w:rsidRPr="005D3811">
        <w:rPr>
          <w:color w:val="000000"/>
          <w:sz w:val="28"/>
          <w:szCs w:val="28"/>
          <w:lang w:val="ru-RU"/>
        </w:rPr>
        <w:t xml:space="preserve">, с администрацией </w:t>
      </w:r>
      <w:r w:rsidR="001C158C" w:rsidRPr="005D38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B1F30" w:rsidRPr="005D3811">
        <w:rPr>
          <w:color w:val="000000"/>
          <w:sz w:val="28"/>
          <w:szCs w:val="28"/>
          <w:lang w:val="ru-RU"/>
        </w:rPr>
        <w:t>Дзун-Хемчикского</w:t>
      </w:r>
      <w:proofErr w:type="spellEnd"/>
      <w:r w:rsidR="003B1F30" w:rsidRPr="005D38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B1F30" w:rsidRPr="005D3811">
        <w:rPr>
          <w:color w:val="000000"/>
          <w:sz w:val="28"/>
          <w:szCs w:val="28"/>
          <w:lang w:val="ru-RU"/>
        </w:rPr>
        <w:t>кожууна</w:t>
      </w:r>
      <w:proofErr w:type="spellEnd"/>
      <w:r w:rsidR="00195978" w:rsidRPr="005D3811">
        <w:rPr>
          <w:color w:val="000000"/>
          <w:sz w:val="28"/>
          <w:szCs w:val="28"/>
          <w:lang w:val="ru-RU"/>
        </w:rPr>
        <w:t xml:space="preserve"> и т.д.</w:t>
      </w:r>
    </w:p>
    <w:p w:rsidR="00D44334" w:rsidRPr="005D3811" w:rsidRDefault="007B70E4" w:rsidP="00D44334">
      <w:pPr>
        <w:wordWrap/>
        <w:rPr>
          <w:color w:val="000000"/>
          <w:sz w:val="28"/>
          <w:szCs w:val="28"/>
          <w:lang w:val="ru-RU"/>
        </w:rPr>
      </w:pPr>
      <w:r w:rsidRPr="005D3811">
        <w:rPr>
          <w:color w:val="000000"/>
          <w:sz w:val="28"/>
          <w:szCs w:val="28"/>
          <w:lang w:val="ru-RU"/>
        </w:rPr>
        <w:t xml:space="preserve">    </w:t>
      </w:r>
      <w:r w:rsidRPr="005D3811">
        <w:rPr>
          <w:color w:val="000000"/>
          <w:sz w:val="28"/>
          <w:szCs w:val="28"/>
          <w:lang w:val="ru-RU"/>
        </w:rPr>
        <w:tab/>
        <w:t>В школе функционируют отряды «</w:t>
      </w:r>
      <w:r w:rsidR="003B1F30" w:rsidRPr="005D3811">
        <w:rPr>
          <w:color w:val="000000"/>
          <w:sz w:val="28"/>
          <w:szCs w:val="28"/>
          <w:lang w:val="ru-RU"/>
        </w:rPr>
        <w:t>ЮИД</w:t>
      </w:r>
      <w:r w:rsidRPr="005D3811">
        <w:rPr>
          <w:color w:val="000000"/>
          <w:sz w:val="28"/>
          <w:szCs w:val="28"/>
          <w:lang w:val="ru-RU"/>
        </w:rPr>
        <w:t>»,</w:t>
      </w:r>
      <w:r w:rsidR="001C158C" w:rsidRPr="005D3811">
        <w:rPr>
          <w:color w:val="000000"/>
          <w:sz w:val="28"/>
          <w:szCs w:val="28"/>
          <w:lang w:val="ru-RU"/>
        </w:rPr>
        <w:t xml:space="preserve"> «ЮДП», «</w:t>
      </w:r>
      <w:proofErr w:type="spellStart"/>
      <w:r w:rsidR="003B1F30" w:rsidRPr="005D3811">
        <w:rPr>
          <w:color w:val="000000"/>
          <w:sz w:val="28"/>
          <w:szCs w:val="28"/>
          <w:lang w:val="ru-RU"/>
        </w:rPr>
        <w:t>Юнармия</w:t>
      </w:r>
      <w:proofErr w:type="spellEnd"/>
      <w:r w:rsidR="003B1F30" w:rsidRPr="005D3811">
        <w:rPr>
          <w:color w:val="000000"/>
          <w:sz w:val="28"/>
          <w:szCs w:val="28"/>
          <w:lang w:val="ru-RU"/>
        </w:rPr>
        <w:t>»,</w:t>
      </w:r>
      <w:r w:rsidR="006A68AF" w:rsidRPr="005D3811">
        <w:rPr>
          <w:color w:val="000000"/>
          <w:sz w:val="28"/>
          <w:szCs w:val="28"/>
          <w:lang w:val="ru-RU"/>
        </w:rPr>
        <w:t xml:space="preserve"> РДШ</w:t>
      </w:r>
      <w:r w:rsidRPr="005D3811">
        <w:rPr>
          <w:color w:val="000000"/>
          <w:sz w:val="28"/>
          <w:szCs w:val="28"/>
          <w:lang w:val="ru-RU"/>
        </w:rPr>
        <w:t xml:space="preserve"> и волонтеры</w:t>
      </w:r>
      <w:r w:rsidR="0078151F" w:rsidRPr="005D3811">
        <w:rPr>
          <w:color w:val="000000"/>
          <w:sz w:val="28"/>
          <w:szCs w:val="28"/>
          <w:lang w:val="ru-RU"/>
        </w:rPr>
        <w:t xml:space="preserve"> (тимуровские отряды)</w:t>
      </w:r>
      <w:r w:rsidRPr="005D3811">
        <w:rPr>
          <w:color w:val="000000"/>
          <w:sz w:val="28"/>
          <w:szCs w:val="28"/>
          <w:lang w:val="ru-RU"/>
        </w:rPr>
        <w:t xml:space="preserve">. </w:t>
      </w:r>
      <w:r w:rsidR="003B1F30" w:rsidRPr="005D3811">
        <w:rPr>
          <w:color w:val="000000"/>
          <w:sz w:val="28"/>
          <w:szCs w:val="28"/>
          <w:lang w:val="ru-RU"/>
        </w:rPr>
        <w:t>В</w:t>
      </w:r>
      <w:r w:rsidR="00D44334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региональных проектах «Эффективный учитель – успешный ученик», «В каждой семье – не менее одного ребенка с высшим образованием».</w:t>
      </w:r>
    </w:p>
    <w:p w:rsidR="007B70E4" w:rsidRPr="005D3811" w:rsidRDefault="00195978" w:rsidP="00D44334">
      <w:pPr>
        <w:wordWrap/>
        <w:rPr>
          <w:iCs/>
          <w:color w:val="000000"/>
          <w:w w:val="0"/>
          <w:sz w:val="28"/>
          <w:szCs w:val="28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</w:r>
      <w:r w:rsidR="00D44334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Сохранение и преемственность традиционного уклада тувинцев через реализацию «Кодекса чести мужчин Республики Тыва» и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«Свод заповедей матерей Тувы», воспитательная программа «</w:t>
      </w:r>
      <w:r w:rsidR="003B1F30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Ступени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». </w:t>
      </w:r>
      <w:r w:rsidR="00D44334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</w:t>
      </w:r>
      <w:r w:rsidR="007B70E4" w:rsidRPr="005D3811">
        <w:rPr>
          <w:color w:val="000000"/>
          <w:sz w:val="28"/>
          <w:szCs w:val="28"/>
          <w:lang w:val="ru-RU"/>
        </w:rPr>
        <w:t>Работает школьный краеведческий музей.</w:t>
      </w:r>
    </w:p>
    <w:p w:rsidR="007B70E4" w:rsidRPr="005D3811" w:rsidRDefault="007B70E4" w:rsidP="007B70E4">
      <w:pPr>
        <w:wordWrap/>
        <w:rPr>
          <w:iCs/>
          <w:color w:val="000000"/>
          <w:w w:val="0"/>
          <w:sz w:val="28"/>
          <w:szCs w:val="28"/>
          <w:lang w:val="ru-RU"/>
        </w:rPr>
      </w:pPr>
      <w:r w:rsidRPr="005D3811">
        <w:rPr>
          <w:iCs/>
          <w:color w:val="000000"/>
          <w:w w:val="0"/>
          <w:sz w:val="28"/>
          <w:szCs w:val="28"/>
          <w:lang w:val="ru-RU"/>
        </w:rPr>
        <w:t xml:space="preserve">    </w:t>
      </w:r>
      <w:r w:rsidRPr="005D3811">
        <w:rPr>
          <w:iCs/>
          <w:color w:val="000000"/>
          <w:w w:val="0"/>
          <w:sz w:val="28"/>
          <w:szCs w:val="28"/>
          <w:lang w:val="ru-RU"/>
        </w:rPr>
        <w:tab/>
        <w:t xml:space="preserve">  Процесс воспитания  основывается на следующих принципах взаимодействия педагогов и школьников:</w:t>
      </w:r>
    </w:p>
    <w:p w:rsidR="007B70E4" w:rsidRPr="005D3811" w:rsidRDefault="007B70E4" w:rsidP="007B70E4">
      <w:pPr>
        <w:wordWrap/>
        <w:rPr>
          <w:iCs/>
          <w:color w:val="000000"/>
          <w:w w:val="0"/>
          <w:sz w:val="28"/>
          <w:szCs w:val="28"/>
          <w:lang w:val="ru-RU"/>
        </w:rPr>
      </w:pPr>
      <w:r w:rsidRPr="005D3811">
        <w:rPr>
          <w:iCs/>
          <w:color w:val="000000"/>
          <w:w w:val="0"/>
          <w:sz w:val="28"/>
          <w:szCs w:val="28"/>
          <w:lang w:val="ru-RU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7B70E4" w:rsidRPr="005D3811" w:rsidRDefault="007B70E4" w:rsidP="007B70E4">
      <w:pPr>
        <w:wordWrap/>
        <w:rPr>
          <w:iCs/>
          <w:color w:val="000000"/>
          <w:w w:val="0"/>
          <w:sz w:val="28"/>
          <w:szCs w:val="28"/>
          <w:lang w:val="ru-RU"/>
        </w:rPr>
      </w:pPr>
      <w:r w:rsidRPr="005D3811">
        <w:rPr>
          <w:iCs/>
          <w:color w:val="000000"/>
          <w:w w:val="0"/>
          <w:sz w:val="28"/>
          <w:szCs w:val="28"/>
          <w:lang w:val="ru-RU"/>
        </w:rPr>
        <w:t xml:space="preserve"> </w:t>
      </w:r>
      <w:proofErr w:type="gramStart"/>
      <w:r w:rsidRPr="005D3811">
        <w:rPr>
          <w:iCs/>
          <w:color w:val="000000"/>
          <w:w w:val="0"/>
          <w:sz w:val="28"/>
          <w:szCs w:val="28"/>
          <w:lang w:val="ru-RU"/>
        </w:rPr>
        <w:t xml:space="preserve">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7B70E4" w:rsidRPr="005D3811" w:rsidRDefault="007B70E4" w:rsidP="007B70E4">
      <w:pPr>
        <w:wordWrap/>
        <w:rPr>
          <w:iCs/>
          <w:color w:val="000000"/>
          <w:w w:val="0"/>
          <w:sz w:val="28"/>
          <w:szCs w:val="28"/>
          <w:lang w:val="ru-RU"/>
        </w:rPr>
      </w:pPr>
      <w:r w:rsidRPr="005D3811">
        <w:rPr>
          <w:iCs/>
          <w:color w:val="000000"/>
          <w:w w:val="0"/>
          <w:sz w:val="28"/>
          <w:szCs w:val="28"/>
          <w:lang w:val="ru-RU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7B70E4" w:rsidRPr="005D3811" w:rsidRDefault="007B70E4" w:rsidP="007B70E4">
      <w:pPr>
        <w:wordWrap/>
        <w:rPr>
          <w:iCs/>
          <w:color w:val="000000"/>
          <w:w w:val="0"/>
          <w:sz w:val="28"/>
          <w:szCs w:val="28"/>
          <w:lang w:val="ru-RU"/>
        </w:rPr>
      </w:pPr>
      <w:r w:rsidRPr="005D3811">
        <w:rPr>
          <w:iCs/>
          <w:color w:val="000000"/>
          <w:w w:val="0"/>
          <w:sz w:val="28"/>
          <w:szCs w:val="28"/>
          <w:lang w:val="ru-RU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7B70E4" w:rsidRPr="005D3811" w:rsidRDefault="007B70E4" w:rsidP="007B70E4">
      <w:pPr>
        <w:wordWrap/>
        <w:rPr>
          <w:iCs/>
          <w:color w:val="000000"/>
          <w:w w:val="0"/>
          <w:sz w:val="28"/>
          <w:szCs w:val="28"/>
          <w:lang w:val="ru-RU"/>
        </w:rPr>
      </w:pPr>
      <w:r w:rsidRPr="005D3811">
        <w:rPr>
          <w:iCs/>
          <w:color w:val="000000"/>
          <w:w w:val="0"/>
          <w:sz w:val="28"/>
          <w:szCs w:val="28"/>
          <w:lang w:val="ru-RU"/>
        </w:rPr>
        <w:t xml:space="preserve">  - системность, ц</w:t>
      </w:r>
      <w:r w:rsidR="00634D4B" w:rsidRPr="005D3811">
        <w:rPr>
          <w:iCs/>
          <w:color w:val="000000"/>
          <w:w w:val="0"/>
          <w:sz w:val="28"/>
          <w:szCs w:val="28"/>
          <w:lang w:val="ru-RU"/>
        </w:rPr>
        <w:t xml:space="preserve">елесообразность </w:t>
      </w:r>
      <w:r w:rsidRPr="005D3811">
        <w:rPr>
          <w:iCs/>
          <w:color w:val="000000"/>
          <w:w w:val="0"/>
          <w:sz w:val="28"/>
          <w:szCs w:val="28"/>
          <w:lang w:val="ru-RU"/>
        </w:rPr>
        <w:t>воспитания как условия его эффективности.</w:t>
      </w:r>
    </w:p>
    <w:p w:rsidR="007B70E4" w:rsidRPr="005D3811" w:rsidRDefault="007B70E4" w:rsidP="007B70E4">
      <w:pPr>
        <w:wordWrap/>
        <w:ind w:firstLine="719"/>
        <w:jc w:val="left"/>
        <w:rPr>
          <w:iCs/>
          <w:color w:val="000000"/>
          <w:w w:val="0"/>
          <w:sz w:val="28"/>
          <w:szCs w:val="28"/>
          <w:lang w:val="ru-RU"/>
        </w:rPr>
      </w:pPr>
      <w:r w:rsidRPr="005D3811">
        <w:rPr>
          <w:color w:val="000000"/>
          <w:sz w:val="28"/>
          <w:szCs w:val="28"/>
          <w:lang w:val="ru-RU"/>
        </w:rPr>
        <w:t xml:space="preserve">Основными традициями воспитания в образовательной организации </w:t>
      </w:r>
      <w:r w:rsidRPr="005D3811">
        <w:rPr>
          <w:color w:val="000000"/>
          <w:sz w:val="28"/>
          <w:szCs w:val="28"/>
          <w:lang w:val="ru-RU"/>
        </w:rPr>
        <w:lastRenderedPageBreak/>
        <w:t>являются следующие</w:t>
      </w:r>
      <w:r w:rsidRPr="005D3811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:rsidR="007B70E4" w:rsidRPr="005D3811" w:rsidRDefault="007B70E4" w:rsidP="007B70E4">
      <w:pPr>
        <w:wordWrap/>
        <w:rPr>
          <w:color w:val="000000"/>
          <w:sz w:val="28"/>
          <w:szCs w:val="28"/>
          <w:lang w:val="ru-RU" w:eastAsia="ru-RU"/>
        </w:rPr>
      </w:pPr>
      <w:r w:rsidRPr="005D3811">
        <w:rPr>
          <w:color w:val="000000"/>
          <w:sz w:val="28"/>
          <w:szCs w:val="28"/>
          <w:lang w:val="ru-RU"/>
        </w:rPr>
        <w:t xml:space="preserve">  -  ключевые общешкольные дела, </w:t>
      </w:r>
      <w:r w:rsidRPr="005D3811">
        <w:rPr>
          <w:color w:val="000000"/>
          <w:sz w:val="28"/>
          <w:szCs w:val="28"/>
          <w:lang w:val="ru-RU" w:eastAsia="ru-RU"/>
        </w:rPr>
        <w:t>через которые осуществляется интеграция воспитательных усилий педагогов;</w:t>
      </w:r>
    </w:p>
    <w:p w:rsidR="007B70E4" w:rsidRPr="005D3811" w:rsidRDefault="007B70E4" w:rsidP="007B70E4">
      <w:pPr>
        <w:wordWrap/>
        <w:rPr>
          <w:color w:val="000000"/>
          <w:sz w:val="28"/>
          <w:szCs w:val="28"/>
          <w:lang w:val="ru-RU" w:eastAsia="ru-RU"/>
        </w:rPr>
      </w:pPr>
      <w:r w:rsidRPr="005D3811">
        <w:rPr>
          <w:color w:val="000000"/>
          <w:sz w:val="28"/>
          <w:szCs w:val="28"/>
          <w:lang w:val="ru-RU" w:eastAsia="ru-RU"/>
        </w:rPr>
        <w:t xml:space="preserve">  -  коллективная разработка, коллективное планирование, коллективное проведение и коллективный анализ 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7B70E4" w:rsidRPr="005D3811" w:rsidRDefault="007B70E4" w:rsidP="007B70E4">
      <w:pPr>
        <w:wordWrap/>
        <w:rPr>
          <w:color w:val="000000"/>
          <w:sz w:val="28"/>
          <w:szCs w:val="28"/>
          <w:lang w:val="ru-RU" w:eastAsia="ru-RU"/>
        </w:rPr>
      </w:pPr>
      <w:r w:rsidRPr="005D3811">
        <w:rPr>
          <w:color w:val="000000"/>
          <w:sz w:val="28"/>
          <w:szCs w:val="28"/>
          <w:lang w:val="ru-RU" w:eastAsia="ru-RU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7B70E4" w:rsidRPr="005D3811" w:rsidRDefault="007B70E4" w:rsidP="007B70E4">
      <w:pPr>
        <w:wordWrap/>
        <w:rPr>
          <w:color w:val="000000"/>
          <w:sz w:val="28"/>
          <w:szCs w:val="28"/>
          <w:lang w:val="ru-RU" w:eastAsia="ru-RU"/>
        </w:rPr>
      </w:pPr>
      <w:r w:rsidRPr="005D3811">
        <w:rPr>
          <w:color w:val="000000"/>
          <w:sz w:val="28"/>
          <w:szCs w:val="28"/>
          <w:lang w:val="ru-RU" w:eastAsia="ru-RU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5D3811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:rsidR="007B70E4" w:rsidRPr="005D3811" w:rsidRDefault="007B70E4" w:rsidP="007B70E4">
      <w:pPr>
        <w:wordWrap/>
        <w:rPr>
          <w:color w:val="000000"/>
          <w:sz w:val="28"/>
          <w:szCs w:val="28"/>
          <w:lang w:val="ru-RU" w:eastAsia="ru-RU"/>
        </w:rPr>
      </w:pPr>
      <w:r w:rsidRPr="005D3811">
        <w:rPr>
          <w:color w:val="000000"/>
          <w:sz w:val="28"/>
          <w:szCs w:val="28"/>
          <w:lang w:val="ru-RU" w:eastAsia="ru-RU"/>
        </w:rPr>
        <w:t xml:space="preserve">  - </w:t>
      </w:r>
      <w:r w:rsidRPr="005D3811">
        <w:rPr>
          <w:sz w:val="28"/>
          <w:szCs w:val="28"/>
          <w:lang w:val="ru-RU" w:eastAsia="ru-RU"/>
        </w:rPr>
        <w:t xml:space="preserve">явление </w:t>
      </w:r>
      <w:r w:rsidRPr="005D3811">
        <w:rPr>
          <w:color w:val="000000"/>
          <w:sz w:val="28"/>
          <w:szCs w:val="28"/>
          <w:lang w:val="ru-RU" w:eastAsia="ru-RU"/>
        </w:rPr>
        <w:t>ключевой фигурой воспитания в школе  классного руководителя, реализующего по отношению к детям защитную, личностно развивающую, организационную, посредническую  функции.</w:t>
      </w:r>
    </w:p>
    <w:p w:rsidR="00594B9F" w:rsidRPr="005D3811" w:rsidRDefault="00594B9F" w:rsidP="007B70E4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074CA8" w:rsidRPr="005D3811" w:rsidRDefault="00074CA8" w:rsidP="007B70E4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7B70E4" w:rsidRPr="005D3811" w:rsidRDefault="007B70E4" w:rsidP="007B70E4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5D3811">
        <w:rPr>
          <w:b/>
          <w:color w:val="000000"/>
          <w:w w:val="0"/>
          <w:sz w:val="28"/>
          <w:szCs w:val="28"/>
          <w:lang w:val="ru-RU"/>
        </w:rPr>
        <w:t>2. ЦЕЛЬ И ЗАДАЧИ ВОСПИТАНИЯ</w:t>
      </w:r>
    </w:p>
    <w:p w:rsidR="007B70E4" w:rsidRPr="005D3811" w:rsidRDefault="00D44334" w:rsidP="00D44334">
      <w:pPr>
        <w:pStyle w:val="a3"/>
        <w:ind w:left="0" w:firstLine="709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proofErr w:type="gram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В соответствии с Концепцией духовно-нравственного воспитания российских школьников и Концепции духовно-нравственного развития и воспитания детей и молодежи Республики Тыва до 2025 года,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  <w:proofErr w:type="gramEnd"/>
    </w:p>
    <w:p w:rsidR="007B70E4" w:rsidRPr="005D3811" w:rsidRDefault="007B70E4" w:rsidP="007B70E4">
      <w:pPr>
        <w:wordWrap/>
        <w:ind w:firstLine="567"/>
        <w:rPr>
          <w:rStyle w:val="CharAttribute484"/>
          <w:i w:val="0"/>
          <w:iCs/>
          <w:szCs w:val="28"/>
          <w:lang w:val="ru-RU"/>
        </w:rPr>
      </w:pPr>
      <w:proofErr w:type="gramStart"/>
      <w:r w:rsidRPr="005D3811">
        <w:rPr>
          <w:rStyle w:val="CharAttribute484"/>
          <w:i w:val="0"/>
          <w:szCs w:val="28"/>
          <w:lang w:val="ru-RU"/>
        </w:rPr>
        <w:t xml:space="preserve">Исходя из этого воспитательного идеала, а также основываясь на </w:t>
      </w:r>
      <w:r w:rsidRPr="005D3811">
        <w:rPr>
          <w:rStyle w:val="CharAttribute484"/>
          <w:i w:val="0"/>
          <w:iCs/>
          <w:szCs w:val="28"/>
          <w:lang w:val="ru-RU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5D3811">
        <w:rPr>
          <w:rStyle w:val="CharAttribute484"/>
          <w:i w:val="0"/>
          <w:szCs w:val="28"/>
          <w:lang w:val="ru-RU"/>
        </w:rPr>
        <w:t xml:space="preserve"> общая </w:t>
      </w:r>
      <w:r w:rsidRPr="005D3811">
        <w:rPr>
          <w:rStyle w:val="CharAttribute484"/>
          <w:b/>
          <w:bCs/>
          <w:iCs/>
          <w:szCs w:val="28"/>
          <w:lang w:val="ru-RU"/>
        </w:rPr>
        <w:t>цель</w:t>
      </w:r>
      <w:r w:rsidRPr="005D3811">
        <w:rPr>
          <w:rStyle w:val="CharAttribute484"/>
          <w:i w:val="0"/>
          <w:szCs w:val="28"/>
          <w:lang w:val="ru-RU"/>
        </w:rPr>
        <w:t xml:space="preserve"> </w:t>
      </w:r>
      <w:r w:rsidRPr="005D3811">
        <w:rPr>
          <w:rStyle w:val="CharAttribute484"/>
          <w:b/>
          <w:szCs w:val="28"/>
          <w:lang w:val="ru-RU"/>
        </w:rPr>
        <w:t>воспитания</w:t>
      </w:r>
      <w:r w:rsidRPr="005D3811">
        <w:rPr>
          <w:rStyle w:val="CharAttribute484"/>
          <w:i w:val="0"/>
          <w:szCs w:val="28"/>
          <w:lang w:val="ru-RU"/>
        </w:rPr>
        <w:t xml:space="preserve"> в школе – </w:t>
      </w:r>
      <w:r w:rsidR="00D864F7" w:rsidRPr="005D3811">
        <w:rPr>
          <w:bCs/>
          <w:kern w:val="36"/>
          <w:sz w:val="28"/>
          <w:szCs w:val="28"/>
          <w:lang w:val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</w:t>
      </w:r>
      <w:r w:rsidRPr="005D3811">
        <w:rPr>
          <w:rStyle w:val="CharAttribute484"/>
          <w:i w:val="0"/>
          <w:iCs/>
          <w:szCs w:val="28"/>
          <w:lang w:val="ru-RU"/>
        </w:rPr>
        <w:t>, проявляющееся:</w:t>
      </w:r>
      <w:proofErr w:type="gramEnd"/>
    </w:p>
    <w:p w:rsidR="007B70E4" w:rsidRPr="005D3811" w:rsidRDefault="007B70E4" w:rsidP="007B70E4">
      <w:pPr>
        <w:wordWrap/>
        <w:ind w:firstLine="567"/>
        <w:rPr>
          <w:rStyle w:val="CharAttribute484"/>
          <w:i w:val="0"/>
          <w:iCs/>
          <w:szCs w:val="28"/>
          <w:lang w:val="ru-RU"/>
        </w:rPr>
      </w:pPr>
      <w:r w:rsidRPr="005D3811">
        <w:rPr>
          <w:rStyle w:val="CharAttribute484"/>
          <w:i w:val="0"/>
          <w:iCs/>
          <w:szCs w:val="28"/>
          <w:lang w:val="ru-RU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7B70E4" w:rsidRPr="005D3811" w:rsidRDefault="007B70E4" w:rsidP="007B70E4">
      <w:pPr>
        <w:wordWrap/>
        <w:ind w:firstLine="567"/>
        <w:rPr>
          <w:rStyle w:val="CharAttribute484"/>
          <w:i w:val="0"/>
          <w:iCs/>
          <w:szCs w:val="28"/>
          <w:lang w:val="ru-RU"/>
        </w:rPr>
      </w:pPr>
      <w:r w:rsidRPr="005D3811">
        <w:rPr>
          <w:rStyle w:val="CharAttribute484"/>
          <w:i w:val="0"/>
          <w:iCs/>
          <w:szCs w:val="28"/>
          <w:lang w:val="ru-RU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7B70E4" w:rsidRPr="005D3811" w:rsidRDefault="007B70E4" w:rsidP="007B70E4">
      <w:pPr>
        <w:wordWrap/>
        <w:ind w:firstLine="567"/>
        <w:rPr>
          <w:rStyle w:val="CharAttribute484"/>
          <w:i w:val="0"/>
          <w:iCs/>
          <w:szCs w:val="28"/>
          <w:lang w:val="ru-RU"/>
        </w:rPr>
      </w:pPr>
      <w:r w:rsidRPr="005D3811">
        <w:rPr>
          <w:rStyle w:val="CharAttribute484"/>
          <w:i w:val="0"/>
          <w:iCs/>
          <w:szCs w:val="28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</w:t>
      </w:r>
      <w:r w:rsidR="00634D4B" w:rsidRPr="005D3811">
        <w:rPr>
          <w:rStyle w:val="CharAttribute484"/>
          <w:i w:val="0"/>
          <w:iCs/>
          <w:szCs w:val="28"/>
          <w:lang w:val="ru-RU"/>
        </w:rPr>
        <w:t>вления социально значимых дел).</w:t>
      </w:r>
    </w:p>
    <w:p w:rsidR="007B70E4" w:rsidRPr="005D3811" w:rsidRDefault="007B70E4" w:rsidP="007B70E4">
      <w:pPr>
        <w:wordWrap/>
        <w:ind w:firstLine="567"/>
        <w:rPr>
          <w:rStyle w:val="CharAttribute484"/>
          <w:bCs/>
          <w:i w:val="0"/>
          <w:iCs/>
          <w:szCs w:val="28"/>
          <w:lang w:val="ru-RU"/>
        </w:rPr>
      </w:pPr>
      <w:r w:rsidRPr="005D3811">
        <w:rPr>
          <w:rStyle w:val="CharAttribute484"/>
          <w:i w:val="0"/>
          <w:szCs w:val="28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D3811">
        <w:rPr>
          <w:rStyle w:val="CharAttribute484"/>
          <w:bCs/>
          <w:i w:val="0"/>
          <w:iCs/>
          <w:szCs w:val="28"/>
          <w:lang w:val="ru-RU"/>
        </w:rPr>
        <w:t>целевые</w:t>
      </w:r>
      <w:r w:rsidRPr="005D3811">
        <w:rPr>
          <w:rStyle w:val="CharAttribute484"/>
          <w:i w:val="0"/>
          <w:szCs w:val="28"/>
          <w:lang w:val="ru-RU"/>
        </w:rPr>
        <w:t xml:space="preserve"> </w:t>
      </w:r>
      <w:r w:rsidRPr="005D3811">
        <w:rPr>
          <w:rStyle w:val="CharAttribute484"/>
          <w:b/>
          <w:szCs w:val="28"/>
          <w:lang w:val="ru-RU"/>
        </w:rPr>
        <w:t>приоритеты</w:t>
      </w:r>
      <w:r w:rsidRPr="005D3811">
        <w:rPr>
          <w:rStyle w:val="CharAttribute484"/>
          <w:bCs/>
          <w:i w:val="0"/>
          <w:iCs/>
          <w:szCs w:val="28"/>
          <w:lang w:val="ru-RU"/>
        </w:rPr>
        <w:t>, соответствующие трем уровням общего образования:</w:t>
      </w:r>
    </w:p>
    <w:p w:rsidR="007B70E4" w:rsidRPr="005D3811" w:rsidRDefault="007B70E4" w:rsidP="007B70E4">
      <w:pPr>
        <w:pStyle w:val="ParaAttribute10"/>
        <w:ind w:firstLine="567"/>
        <w:rPr>
          <w:color w:val="00000A"/>
          <w:sz w:val="28"/>
          <w:szCs w:val="28"/>
        </w:rPr>
      </w:pPr>
      <w:r w:rsidRPr="005D3811">
        <w:rPr>
          <w:rStyle w:val="CharAttribute484"/>
          <w:b/>
          <w:bCs/>
          <w:iCs/>
          <w:szCs w:val="28"/>
        </w:rPr>
        <w:t>1.</w:t>
      </w:r>
      <w:r w:rsidRPr="005D3811">
        <w:rPr>
          <w:rStyle w:val="CharAttribute484"/>
          <w:bCs/>
          <w:i w:val="0"/>
          <w:iCs/>
          <w:szCs w:val="28"/>
        </w:rPr>
        <w:t xml:space="preserve"> В воспитании детей младшего школьного возраста (</w:t>
      </w:r>
      <w:r w:rsidRPr="005D3811">
        <w:rPr>
          <w:rStyle w:val="CharAttribute484"/>
          <w:b/>
          <w:bCs/>
          <w:iCs/>
          <w:szCs w:val="28"/>
        </w:rPr>
        <w:t>уровень начального общего образования</w:t>
      </w:r>
      <w:r w:rsidRPr="005D3811">
        <w:rPr>
          <w:rStyle w:val="CharAttribute484"/>
          <w:bCs/>
          <w:i w:val="0"/>
          <w:iCs/>
          <w:szCs w:val="28"/>
        </w:rPr>
        <w:t xml:space="preserve">) таким целевым приоритетом является </w:t>
      </w:r>
      <w:r w:rsidRPr="005D3811">
        <w:rPr>
          <w:rStyle w:val="CharAttribute484"/>
          <w:i w:val="0"/>
          <w:szCs w:val="28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5D3811">
        <w:rPr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7B70E4" w:rsidRPr="005D3811" w:rsidRDefault="007B70E4" w:rsidP="007B70E4">
      <w:pPr>
        <w:wordWrap/>
        <w:ind w:firstLine="567"/>
        <w:rPr>
          <w:rStyle w:val="CharAttribute3"/>
          <w:rFonts w:hAnsi="Times New Roman"/>
          <w:szCs w:val="28"/>
          <w:lang w:val="ru-RU"/>
        </w:rPr>
      </w:pPr>
      <w:proofErr w:type="gramStart"/>
      <w:r w:rsidRPr="005D3811">
        <w:rPr>
          <w:rStyle w:val="CharAttribute484"/>
          <w:i w:val="0"/>
          <w:szCs w:val="28"/>
          <w:lang w:val="ru-RU"/>
        </w:rPr>
        <w:lastRenderedPageBreak/>
        <w:t xml:space="preserve">К наиболее важным из них относятся следующие: </w:t>
      </w:r>
      <w:r w:rsidRPr="005D3811">
        <w:rPr>
          <w:rStyle w:val="CharAttribute3"/>
          <w:rFonts w:hAnsi="Times New Roman"/>
          <w:szCs w:val="28"/>
          <w:lang w:val="ru-RU"/>
        </w:rPr>
        <w:t xml:space="preserve"> </w:t>
      </w:r>
      <w:proofErr w:type="gramEnd"/>
    </w:p>
    <w:p w:rsidR="007B70E4" w:rsidRPr="005D3811" w:rsidRDefault="007B70E4" w:rsidP="007B70E4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5D3811">
        <w:rPr>
          <w:rStyle w:val="CharAttribute3"/>
          <w:rFonts w:hAnsi="Times New Roman"/>
          <w:szCs w:val="28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7B70E4" w:rsidRPr="005D3811" w:rsidRDefault="007B70E4" w:rsidP="007B70E4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5D3811">
        <w:rPr>
          <w:rStyle w:val="CharAttribute3"/>
          <w:rFonts w:hAnsi="Times New Roman"/>
          <w:szCs w:val="28"/>
          <w:lang w:val="ru-RU"/>
        </w:rPr>
        <w:t xml:space="preserve">- быть трудолюбивым, следуя принципу «делу </w:t>
      </w:r>
      <w:r w:rsidRPr="005D3811">
        <w:rPr>
          <w:rFonts w:ascii="Times New Roman"/>
          <w:sz w:val="28"/>
          <w:szCs w:val="28"/>
          <w:lang w:val="ru-RU"/>
        </w:rPr>
        <w:t>—</w:t>
      </w:r>
      <w:r w:rsidRPr="005D3811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5D3811">
        <w:rPr>
          <w:rFonts w:ascii="Times New Roman"/>
          <w:sz w:val="28"/>
          <w:szCs w:val="28"/>
          <w:lang w:val="ru-RU"/>
        </w:rPr>
        <w:t>—</w:t>
      </w:r>
      <w:r w:rsidRPr="005D3811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7B70E4" w:rsidRPr="005D3811" w:rsidRDefault="007B70E4" w:rsidP="007B70E4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5D3811">
        <w:rPr>
          <w:rStyle w:val="CharAttribute3"/>
          <w:rFonts w:hAnsi="Times New Roman"/>
          <w:szCs w:val="28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7B70E4" w:rsidRPr="005D3811" w:rsidRDefault="007B70E4" w:rsidP="007B70E4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5D3811">
        <w:rPr>
          <w:rStyle w:val="CharAttribute3"/>
          <w:rFonts w:hAnsi="Times New Roman"/>
          <w:szCs w:val="28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7B70E4" w:rsidRPr="005D3811" w:rsidRDefault="007B70E4" w:rsidP="007B70E4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5D3811">
        <w:rPr>
          <w:rStyle w:val="CharAttribute3"/>
          <w:rFonts w:hAnsi="Times New Roman"/>
          <w:szCs w:val="28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7B70E4" w:rsidRPr="005D3811" w:rsidRDefault="007B70E4" w:rsidP="007B70E4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5D3811">
        <w:rPr>
          <w:rStyle w:val="CharAttribute3"/>
          <w:rFonts w:hAnsi="Times New Roman"/>
          <w:szCs w:val="28"/>
          <w:lang w:val="ru-RU"/>
        </w:rPr>
        <w:t>- стремиться узнавать что-то новое, проявлять любознательность, ценить знания;</w:t>
      </w:r>
    </w:p>
    <w:p w:rsidR="007B70E4" w:rsidRPr="005D3811" w:rsidRDefault="007B70E4" w:rsidP="007B70E4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5D3811">
        <w:rPr>
          <w:rStyle w:val="CharAttribute3"/>
          <w:rFonts w:hAnsi="Times New Roman"/>
          <w:szCs w:val="28"/>
          <w:lang w:val="ru-RU"/>
        </w:rPr>
        <w:t>- быть вежливым и опрятным, скромным и приветливым;</w:t>
      </w:r>
    </w:p>
    <w:p w:rsidR="007B70E4" w:rsidRPr="005D3811" w:rsidRDefault="007B70E4" w:rsidP="007B70E4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5D3811">
        <w:rPr>
          <w:rStyle w:val="CharAttribute3"/>
          <w:rFonts w:hAnsi="Times New Roman"/>
          <w:szCs w:val="28"/>
          <w:lang w:val="ru-RU"/>
        </w:rPr>
        <w:t xml:space="preserve">- соблюдать правила личной гигиены, режим дня, вести здоровый образ жизни; </w:t>
      </w:r>
    </w:p>
    <w:p w:rsidR="007B70E4" w:rsidRPr="005D3811" w:rsidRDefault="007B70E4" w:rsidP="007B70E4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proofErr w:type="gramStart"/>
      <w:r w:rsidRPr="005D3811">
        <w:rPr>
          <w:rStyle w:val="CharAttribute3"/>
          <w:rFonts w:hAnsi="Times New Roman"/>
          <w:szCs w:val="28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7B70E4" w:rsidRPr="005D3811" w:rsidRDefault="007B70E4" w:rsidP="007B70E4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5D3811">
        <w:rPr>
          <w:rStyle w:val="CharAttribute3"/>
          <w:rFonts w:hAnsi="Times New Roman"/>
          <w:szCs w:val="28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7B70E4" w:rsidRPr="005D3811" w:rsidRDefault="007B70E4" w:rsidP="007B70E4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5D3811">
        <w:rPr>
          <w:rStyle w:val="CharAttribute3"/>
          <w:rFonts w:hAnsi="Times New Roman"/>
          <w:szCs w:val="28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b/>
          <w:bCs/>
          <w:iCs/>
          <w:szCs w:val="28"/>
        </w:rPr>
        <w:t>2.</w:t>
      </w:r>
      <w:r w:rsidRPr="005D3811">
        <w:rPr>
          <w:rStyle w:val="CharAttribute484"/>
          <w:bCs/>
          <w:i w:val="0"/>
          <w:iCs/>
          <w:szCs w:val="28"/>
        </w:rPr>
        <w:t xml:space="preserve"> В воспитании детей подросткового возраста (</w:t>
      </w:r>
      <w:r w:rsidRPr="005D3811">
        <w:rPr>
          <w:rStyle w:val="CharAttribute484"/>
          <w:b/>
          <w:bCs/>
          <w:iCs/>
          <w:szCs w:val="28"/>
        </w:rPr>
        <w:t>уровень основного общего образования</w:t>
      </w:r>
      <w:r w:rsidRPr="005D3811">
        <w:rPr>
          <w:rStyle w:val="CharAttribute484"/>
          <w:bCs/>
          <w:i w:val="0"/>
          <w:iCs/>
          <w:szCs w:val="28"/>
        </w:rPr>
        <w:t xml:space="preserve">) таким приоритетом является </w:t>
      </w:r>
      <w:r w:rsidRPr="005D3811">
        <w:rPr>
          <w:rStyle w:val="CharAttribute484"/>
          <w:i w:val="0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>- к семье как главной опоре в жизни человека и источнику его счастья;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proofErr w:type="gramStart"/>
      <w:r w:rsidRPr="005D3811">
        <w:rPr>
          <w:rStyle w:val="CharAttribute484"/>
          <w:i w:val="0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lastRenderedPageBreak/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5D3811">
        <w:rPr>
          <w:rStyle w:val="CharAttribute484"/>
          <w:i w:val="0"/>
          <w:szCs w:val="28"/>
        </w:rPr>
        <w:t>взаимоподдерживающие</w:t>
      </w:r>
      <w:proofErr w:type="spellEnd"/>
      <w:r w:rsidRPr="005D3811">
        <w:rPr>
          <w:rStyle w:val="CharAttribute484"/>
          <w:i w:val="0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 xml:space="preserve">- к самим себе как хозяевам своей судьбы, самоопределяющимся и </w:t>
      </w:r>
      <w:proofErr w:type="spellStart"/>
      <w:r w:rsidRPr="005D3811">
        <w:rPr>
          <w:rStyle w:val="CharAttribute484"/>
          <w:i w:val="0"/>
          <w:szCs w:val="28"/>
        </w:rPr>
        <w:t>самореализующимся</w:t>
      </w:r>
      <w:proofErr w:type="spellEnd"/>
      <w:r w:rsidRPr="005D3811">
        <w:rPr>
          <w:rStyle w:val="CharAttribute484"/>
          <w:i w:val="0"/>
          <w:szCs w:val="28"/>
        </w:rPr>
        <w:t xml:space="preserve"> личностям, отвечающим за свое собственное будущее. 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b/>
          <w:bCs/>
          <w:iCs/>
          <w:szCs w:val="28"/>
        </w:rPr>
        <w:t>3</w:t>
      </w:r>
      <w:r w:rsidRPr="005D3811">
        <w:rPr>
          <w:rStyle w:val="CharAttribute484"/>
          <w:bCs/>
          <w:i w:val="0"/>
          <w:iCs/>
          <w:szCs w:val="28"/>
        </w:rPr>
        <w:t>. В воспитании детей юношеского возраста (</w:t>
      </w:r>
      <w:r w:rsidRPr="005D3811">
        <w:rPr>
          <w:rStyle w:val="CharAttribute484"/>
          <w:b/>
          <w:bCs/>
          <w:iCs/>
          <w:szCs w:val="28"/>
        </w:rPr>
        <w:t>уровень среднего общего образования</w:t>
      </w:r>
      <w:r w:rsidRPr="005D3811">
        <w:rPr>
          <w:rStyle w:val="CharAttribute484"/>
          <w:bCs/>
          <w:i w:val="0"/>
          <w:iCs/>
          <w:szCs w:val="28"/>
        </w:rPr>
        <w:t xml:space="preserve">) таким приоритетом является </w:t>
      </w:r>
      <w:r w:rsidRPr="005D3811">
        <w:rPr>
          <w:rStyle w:val="CharAttribute484"/>
          <w:i w:val="0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 xml:space="preserve">- опыт дел, направленных на заботу о своей семье, родных и близких; 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>- трудовой опыт, опыт участия в производственной практике;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>- опыт природоохранных дел;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>- опыт разрешения возникающих конфликтных ситуаций в школе, дома или на улице;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lastRenderedPageBreak/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 xml:space="preserve">- опыт ведения здорового образа жизни и заботы о здоровье других людей; 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>- опыт оказания помощи окружающим, заботы о малышах или пожилых людях, волонтерский опыт;</w:t>
      </w:r>
    </w:p>
    <w:p w:rsidR="007B70E4" w:rsidRPr="005D3811" w:rsidRDefault="007B70E4" w:rsidP="007B70E4">
      <w:pPr>
        <w:pStyle w:val="ParaAttribute10"/>
        <w:ind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7B70E4" w:rsidRPr="005D3811" w:rsidRDefault="007B70E4" w:rsidP="007B70E4">
      <w:pPr>
        <w:pStyle w:val="ParaAttribute10"/>
        <w:ind w:firstLine="567"/>
        <w:rPr>
          <w:rStyle w:val="CharAttribute485"/>
          <w:i w:val="0"/>
          <w:sz w:val="28"/>
          <w:szCs w:val="28"/>
        </w:rPr>
      </w:pPr>
      <w:r w:rsidRPr="005D3811">
        <w:rPr>
          <w:rStyle w:val="CharAttribute484"/>
          <w:i w:val="0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5D3811">
        <w:rPr>
          <w:rStyle w:val="CharAttribute484"/>
          <w:b/>
          <w:bCs/>
          <w:iCs/>
          <w:szCs w:val="28"/>
        </w:rPr>
        <w:t>не означает игнорирования других составляющих общей цели воспитания</w:t>
      </w:r>
      <w:r w:rsidRPr="005D3811">
        <w:rPr>
          <w:rStyle w:val="CharAttribute484"/>
          <w:i w:val="0"/>
          <w:szCs w:val="28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5D3811">
        <w:rPr>
          <w:rStyle w:val="CharAttribute485"/>
          <w:i w:val="0"/>
          <w:sz w:val="28"/>
          <w:szCs w:val="28"/>
        </w:rPr>
        <w:t> </w:t>
      </w:r>
    </w:p>
    <w:p w:rsidR="007B70E4" w:rsidRPr="005D3811" w:rsidRDefault="007B70E4" w:rsidP="007B70E4">
      <w:pPr>
        <w:pStyle w:val="ParaAttribute16"/>
        <w:ind w:left="0" w:firstLine="567"/>
        <w:rPr>
          <w:rStyle w:val="CharAttribute484"/>
          <w:i w:val="0"/>
          <w:szCs w:val="28"/>
        </w:rPr>
      </w:pPr>
    </w:p>
    <w:p w:rsidR="007B70E4" w:rsidRPr="005D3811" w:rsidRDefault="007B70E4" w:rsidP="007B70E4">
      <w:pPr>
        <w:pStyle w:val="ParaAttribute16"/>
        <w:ind w:left="0"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 xml:space="preserve">Достижению поставленной цели воспитания школьников  способствует решение следующих основных </w:t>
      </w:r>
      <w:r w:rsidRPr="005D3811">
        <w:rPr>
          <w:rStyle w:val="CharAttribute484"/>
          <w:b/>
          <w:szCs w:val="28"/>
        </w:rPr>
        <w:t>задач</w:t>
      </w:r>
      <w:r w:rsidRPr="005D3811">
        <w:rPr>
          <w:rStyle w:val="CharAttribute484"/>
          <w:i w:val="0"/>
          <w:szCs w:val="28"/>
        </w:rPr>
        <w:t xml:space="preserve">: </w:t>
      </w:r>
    </w:p>
    <w:p w:rsidR="005E3A4E" w:rsidRPr="005D3811" w:rsidRDefault="005E3A4E" w:rsidP="005E3A4E">
      <w:pPr>
        <w:widowControl/>
        <w:numPr>
          <w:ilvl w:val="0"/>
          <w:numId w:val="11"/>
        </w:numPr>
        <w:wordWrap/>
        <w:autoSpaceDE/>
        <w:autoSpaceDN/>
        <w:jc w:val="left"/>
        <w:rPr>
          <w:bCs/>
          <w:kern w:val="36"/>
          <w:sz w:val="28"/>
          <w:szCs w:val="28"/>
          <w:lang w:val="ru-RU" w:eastAsia="ru-RU"/>
        </w:rPr>
      </w:pPr>
      <w:r w:rsidRPr="005D3811">
        <w:rPr>
          <w:bCs/>
          <w:kern w:val="36"/>
          <w:sz w:val="28"/>
          <w:szCs w:val="28"/>
          <w:lang w:val="ru-RU" w:eastAsia="ru-RU"/>
        </w:rPr>
        <w:t>Реализовать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5E3A4E" w:rsidRPr="005D3811" w:rsidRDefault="005E3A4E" w:rsidP="005E3A4E">
      <w:pPr>
        <w:widowControl/>
        <w:numPr>
          <w:ilvl w:val="0"/>
          <w:numId w:val="11"/>
        </w:numPr>
        <w:wordWrap/>
        <w:autoSpaceDE/>
        <w:autoSpaceDN/>
        <w:jc w:val="left"/>
        <w:rPr>
          <w:bCs/>
          <w:kern w:val="36"/>
          <w:sz w:val="28"/>
          <w:szCs w:val="28"/>
          <w:lang w:val="ru-RU" w:eastAsia="ru-RU"/>
        </w:rPr>
      </w:pPr>
      <w:r w:rsidRPr="005D3811">
        <w:rPr>
          <w:bCs/>
          <w:kern w:val="36"/>
          <w:sz w:val="28"/>
          <w:szCs w:val="28"/>
          <w:lang w:val="ru-RU" w:eastAsia="ru-RU"/>
        </w:rPr>
        <w:t>Реализовать потенциал классного руководства в воспитании школьников</w:t>
      </w:r>
      <w:proofErr w:type="gramStart"/>
      <w:r w:rsidRPr="005D3811">
        <w:rPr>
          <w:bCs/>
          <w:kern w:val="36"/>
          <w:sz w:val="28"/>
          <w:szCs w:val="28"/>
          <w:lang w:val="ru-RU" w:eastAsia="ru-RU"/>
        </w:rPr>
        <w:t xml:space="preserve"> ,</w:t>
      </w:r>
      <w:proofErr w:type="gramEnd"/>
      <w:r w:rsidRPr="005D3811">
        <w:rPr>
          <w:bCs/>
          <w:kern w:val="36"/>
          <w:sz w:val="28"/>
          <w:szCs w:val="28"/>
          <w:lang w:val="ru-RU" w:eastAsia="ru-RU"/>
        </w:rPr>
        <w:t>поддерживать активное участие классных сообществ в жизни школы;</w:t>
      </w:r>
    </w:p>
    <w:p w:rsidR="005E3A4E" w:rsidRPr="005D3811" w:rsidRDefault="005E3A4E" w:rsidP="005E3A4E">
      <w:pPr>
        <w:widowControl/>
        <w:numPr>
          <w:ilvl w:val="0"/>
          <w:numId w:val="11"/>
        </w:numPr>
        <w:wordWrap/>
        <w:autoSpaceDE/>
        <w:autoSpaceDN/>
        <w:jc w:val="left"/>
        <w:rPr>
          <w:bCs/>
          <w:kern w:val="36"/>
          <w:sz w:val="28"/>
          <w:szCs w:val="28"/>
          <w:lang w:val="ru-RU" w:eastAsia="ru-RU"/>
        </w:rPr>
      </w:pPr>
      <w:r w:rsidRPr="005D3811">
        <w:rPr>
          <w:bCs/>
          <w:kern w:val="36"/>
          <w:sz w:val="28"/>
          <w:szCs w:val="28"/>
          <w:lang w:val="ru-RU" w:eastAsia="ru-RU"/>
        </w:rPr>
        <w:t>Вовлекать школьников в кружки, секции, клубы и иные объединения</w:t>
      </w:r>
      <w:proofErr w:type="gramStart"/>
      <w:r w:rsidRPr="005D3811">
        <w:rPr>
          <w:bCs/>
          <w:kern w:val="36"/>
          <w:sz w:val="28"/>
          <w:szCs w:val="28"/>
          <w:lang w:val="ru-RU" w:eastAsia="ru-RU"/>
        </w:rPr>
        <w:t xml:space="preserve"> ,</w:t>
      </w:r>
      <w:proofErr w:type="gramEnd"/>
      <w:r w:rsidRPr="005D3811">
        <w:rPr>
          <w:bCs/>
          <w:kern w:val="36"/>
          <w:sz w:val="28"/>
          <w:szCs w:val="28"/>
          <w:lang w:val="ru-RU" w:eastAsia="ru-RU"/>
        </w:rPr>
        <w:t>работающие по школьным программам внеурочной деятельности и дополнительного образования, реализовать их воспитательные возможности;</w:t>
      </w:r>
    </w:p>
    <w:p w:rsidR="005E3A4E" w:rsidRPr="005D3811" w:rsidRDefault="005E3A4E" w:rsidP="005E3A4E">
      <w:pPr>
        <w:widowControl/>
        <w:numPr>
          <w:ilvl w:val="0"/>
          <w:numId w:val="11"/>
        </w:numPr>
        <w:wordWrap/>
        <w:autoSpaceDE/>
        <w:autoSpaceDN/>
        <w:jc w:val="left"/>
        <w:rPr>
          <w:bCs/>
          <w:kern w:val="36"/>
          <w:sz w:val="28"/>
          <w:szCs w:val="28"/>
          <w:lang w:val="ru-RU" w:eastAsia="ru-RU"/>
        </w:rPr>
      </w:pPr>
      <w:r w:rsidRPr="005D3811">
        <w:rPr>
          <w:bCs/>
          <w:kern w:val="36"/>
          <w:sz w:val="28"/>
          <w:szCs w:val="28"/>
          <w:lang w:val="ru-RU" w:eastAsia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5E3A4E" w:rsidRPr="005D3811" w:rsidRDefault="005E3A4E" w:rsidP="005E3A4E">
      <w:pPr>
        <w:widowControl/>
        <w:numPr>
          <w:ilvl w:val="0"/>
          <w:numId w:val="11"/>
        </w:numPr>
        <w:wordWrap/>
        <w:autoSpaceDE/>
        <w:autoSpaceDN/>
        <w:jc w:val="left"/>
        <w:rPr>
          <w:bCs/>
          <w:kern w:val="36"/>
          <w:sz w:val="28"/>
          <w:szCs w:val="28"/>
          <w:lang w:val="ru-RU" w:eastAsia="ru-RU"/>
        </w:rPr>
      </w:pPr>
      <w:r w:rsidRPr="005D3811">
        <w:rPr>
          <w:bCs/>
          <w:kern w:val="36"/>
          <w:sz w:val="28"/>
          <w:szCs w:val="28"/>
          <w:lang w:val="ru-RU"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5E3A4E" w:rsidRPr="005D3811" w:rsidRDefault="005E3A4E" w:rsidP="005E3A4E">
      <w:pPr>
        <w:widowControl/>
        <w:numPr>
          <w:ilvl w:val="0"/>
          <w:numId w:val="11"/>
        </w:numPr>
        <w:wordWrap/>
        <w:autoSpaceDE/>
        <w:autoSpaceDN/>
        <w:jc w:val="left"/>
        <w:rPr>
          <w:bCs/>
          <w:kern w:val="36"/>
          <w:sz w:val="28"/>
          <w:szCs w:val="28"/>
          <w:lang w:val="ru-RU" w:eastAsia="ru-RU"/>
        </w:rPr>
      </w:pPr>
      <w:r w:rsidRPr="005D3811">
        <w:rPr>
          <w:bCs/>
          <w:kern w:val="36"/>
          <w:sz w:val="28"/>
          <w:szCs w:val="28"/>
          <w:lang w:val="ru-RU" w:eastAsia="ru-RU"/>
        </w:rPr>
        <w:t>Поддерживать деятельность функционирующих на базе школы детских общественных объединений и организаций</w:t>
      </w:r>
      <w:proofErr w:type="gramStart"/>
      <w:r w:rsidRPr="005D3811">
        <w:rPr>
          <w:bCs/>
          <w:kern w:val="36"/>
          <w:sz w:val="28"/>
          <w:szCs w:val="28"/>
          <w:lang w:val="ru-RU" w:eastAsia="ru-RU"/>
        </w:rPr>
        <w:t xml:space="preserve"> ;</w:t>
      </w:r>
      <w:proofErr w:type="gramEnd"/>
    </w:p>
    <w:p w:rsidR="005E3A4E" w:rsidRPr="005D3811" w:rsidRDefault="005E3A4E" w:rsidP="005E3A4E">
      <w:pPr>
        <w:widowControl/>
        <w:numPr>
          <w:ilvl w:val="0"/>
          <w:numId w:val="11"/>
        </w:numPr>
        <w:wordWrap/>
        <w:autoSpaceDE/>
        <w:autoSpaceDN/>
        <w:jc w:val="left"/>
        <w:rPr>
          <w:bCs/>
          <w:kern w:val="36"/>
          <w:sz w:val="28"/>
          <w:szCs w:val="28"/>
          <w:lang w:val="ru-RU" w:eastAsia="ru-RU"/>
        </w:rPr>
      </w:pPr>
      <w:r w:rsidRPr="005D3811">
        <w:rPr>
          <w:bCs/>
          <w:kern w:val="36"/>
          <w:sz w:val="28"/>
          <w:szCs w:val="28"/>
          <w:lang w:val="ru-RU" w:eastAsia="ru-RU"/>
        </w:rPr>
        <w:t>Организовать в школе волонтерскую деятельность и привлекать к ней школьников для освоения ими новых видов социально-значимой деятельности;</w:t>
      </w:r>
    </w:p>
    <w:p w:rsidR="005E3A4E" w:rsidRPr="005D3811" w:rsidRDefault="005E3A4E" w:rsidP="005E3A4E">
      <w:pPr>
        <w:widowControl/>
        <w:numPr>
          <w:ilvl w:val="0"/>
          <w:numId w:val="11"/>
        </w:numPr>
        <w:wordWrap/>
        <w:autoSpaceDE/>
        <w:autoSpaceDN/>
        <w:jc w:val="left"/>
        <w:rPr>
          <w:bCs/>
          <w:kern w:val="36"/>
          <w:sz w:val="28"/>
          <w:szCs w:val="28"/>
          <w:lang w:val="ru-RU" w:eastAsia="ru-RU"/>
        </w:rPr>
      </w:pPr>
      <w:r w:rsidRPr="005D3811">
        <w:rPr>
          <w:bCs/>
          <w:kern w:val="36"/>
          <w:sz w:val="28"/>
          <w:szCs w:val="28"/>
          <w:lang w:val="ru-RU"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7B70E4" w:rsidRPr="005D3811" w:rsidRDefault="007B70E4" w:rsidP="007B70E4">
      <w:pPr>
        <w:pStyle w:val="ParaAttribute16"/>
        <w:ind w:left="0" w:firstLine="567"/>
        <w:rPr>
          <w:rStyle w:val="CharAttribute484"/>
          <w:i w:val="0"/>
          <w:szCs w:val="28"/>
        </w:rPr>
      </w:pPr>
    </w:p>
    <w:p w:rsidR="007B70E4" w:rsidRPr="005D3811" w:rsidRDefault="007B70E4" w:rsidP="007B70E4">
      <w:pPr>
        <w:pStyle w:val="ParaAttribute16"/>
        <w:ind w:left="0" w:firstLine="567"/>
        <w:rPr>
          <w:rStyle w:val="CharAttribute484"/>
          <w:i w:val="0"/>
          <w:szCs w:val="28"/>
        </w:rPr>
      </w:pPr>
      <w:r w:rsidRPr="005D3811">
        <w:rPr>
          <w:rStyle w:val="CharAttribute484"/>
          <w:i w:val="0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7B70E4" w:rsidRPr="005D3811" w:rsidRDefault="007B70E4" w:rsidP="007B70E4">
      <w:pPr>
        <w:pStyle w:val="ParaAttribute16"/>
        <w:ind w:left="0" w:right="282" w:firstLine="567"/>
        <w:rPr>
          <w:rStyle w:val="CharAttribute484"/>
          <w:i w:val="0"/>
          <w:szCs w:val="28"/>
        </w:rPr>
      </w:pPr>
    </w:p>
    <w:p w:rsidR="007B70E4" w:rsidRPr="005D3811" w:rsidRDefault="007B70E4" w:rsidP="007B70E4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5D3811">
        <w:rPr>
          <w:b/>
          <w:color w:val="000000"/>
          <w:w w:val="0"/>
          <w:sz w:val="28"/>
          <w:szCs w:val="28"/>
          <w:lang w:val="ru-RU"/>
        </w:rPr>
        <w:t>3. ВИДЫ, ФОРМЫ И СОДЕРЖАНИЕ ДЕЯТЕЛЬНОСТИ</w:t>
      </w:r>
    </w:p>
    <w:p w:rsidR="007B70E4" w:rsidRPr="005D3811" w:rsidRDefault="007B70E4" w:rsidP="007B70E4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7B70E4" w:rsidRPr="005D3811" w:rsidRDefault="007B70E4" w:rsidP="007B70E4">
      <w:pPr>
        <w:wordWrap/>
        <w:ind w:firstLine="567"/>
        <w:rPr>
          <w:color w:val="000000"/>
          <w:w w:val="0"/>
          <w:sz w:val="28"/>
          <w:szCs w:val="28"/>
          <w:lang w:val="ru-RU"/>
        </w:rPr>
      </w:pPr>
      <w:r w:rsidRPr="005D3811">
        <w:rPr>
          <w:color w:val="000000"/>
          <w:w w:val="0"/>
          <w:sz w:val="28"/>
          <w:szCs w:val="28"/>
          <w:lang w:val="ru-RU"/>
        </w:rPr>
        <w:t xml:space="preserve">Практическая реализация цели и задач воспитания осуществляется в рамках </w:t>
      </w:r>
      <w:r w:rsidRPr="005D3811">
        <w:rPr>
          <w:color w:val="000000"/>
          <w:w w:val="0"/>
          <w:sz w:val="28"/>
          <w:szCs w:val="28"/>
          <w:lang w:val="ru-RU"/>
        </w:rPr>
        <w:lastRenderedPageBreak/>
        <w:t>следующих направлений воспитательной работы школы. Каждое из них представлено в соответствующем модуле.</w:t>
      </w:r>
    </w:p>
    <w:p w:rsidR="007B70E4" w:rsidRPr="005D3811" w:rsidRDefault="007B70E4" w:rsidP="007B70E4">
      <w:pPr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:rsidR="007B70E4" w:rsidRPr="005D3811" w:rsidRDefault="007B70E4" w:rsidP="007B70E4">
      <w:pPr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5D3811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:rsidR="007B70E4" w:rsidRPr="005D3811" w:rsidRDefault="007B70E4" w:rsidP="007B70E4">
      <w:pPr>
        <w:wordWrap/>
        <w:ind w:firstLine="567"/>
        <w:rPr>
          <w:sz w:val="28"/>
          <w:szCs w:val="28"/>
          <w:lang w:val="ru-RU"/>
        </w:rPr>
      </w:pPr>
      <w:r w:rsidRPr="005D3811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7B70E4" w:rsidRPr="005D3811" w:rsidRDefault="007B70E4" w:rsidP="007B70E4">
      <w:pPr>
        <w:wordWrap/>
        <w:ind w:firstLine="567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Для этого в Школе используются следующие формы работы</w:t>
      </w:r>
    </w:p>
    <w:p w:rsidR="007B70E4" w:rsidRPr="005D3811" w:rsidRDefault="007B70E4" w:rsidP="007B70E4">
      <w:pPr>
        <w:wordWrap/>
        <w:ind w:firstLine="567"/>
        <w:rPr>
          <w:b/>
          <w:bCs/>
          <w:i/>
          <w:iCs/>
          <w:sz w:val="28"/>
          <w:szCs w:val="28"/>
          <w:lang w:val="ru-RU"/>
        </w:rPr>
      </w:pPr>
      <w:r w:rsidRPr="005D3811">
        <w:rPr>
          <w:b/>
          <w:bCs/>
          <w:i/>
          <w:iCs/>
          <w:sz w:val="28"/>
          <w:szCs w:val="28"/>
          <w:lang w:val="ru-RU"/>
        </w:rPr>
        <w:t>На внешкольном уровне:</w:t>
      </w:r>
    </w:p>
    <w:p w:rsidR="007B70E4" w:rsidRPr="005D3811" w:rsidRDefault="007B70E4" w:rsidP="005D7D70">
      <w:pPr>
        <w:numPr>
          <w:ilvl w:val="0"/>
          <w:numId w:val="1"/>
        </w:numPr>
        <w:tabs>
          <w:tab w:val="left" w:pos="993"/>
          <w:tab w:val="left" w:pos="1310"/>
        </w:tabs>
        <w:wordWrap/>
        <w:ind w:left="0" w:firstLine="567"/>
        <w:rPr>
          <w:sz w:val="28"/>
          <w:szCs w:val="28"/>
          <w:u w:val="single"/>
          <w:lang w:val="ru-RU"/>
        </w:rPr>
      </w:pPr>
      <w:r w:rsidRPr="005D3811">
        <w:rPr>
          <w:sz w:val="28"/>
          <w:szCs w:val="28"/>
          <w:lang w:val="ru-RU"/>
        </w:rPr>
        <w:t xml:space="preserve"> с</w:t>
      </w:r>
      <w:r w:rsidRPr="005D3811">
        <w:rPr>
          <w:rStyle w:val="CharAttribute501"/>
          <w:i w:val="0"/>
          <w:szCs w:val="28"/>
          <w:lang w:val="ru-RU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7B70E4" w:rsidRPr="005D3811" w:rsidRDefault="007B70E4" w:rsidP="001F1B90">
      <w:pPr>
        <w:tabs>
          <w:tab w:val="left" w:pos="993"/>
          <w:tab w:val="left" w:pos="1310"/>
        </w:tabs>
        <w:wordWrap/>
        <w:ind w:left="567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-патриотическая акция «Бессмертный полк» (проект запущен по инициативе и при непосредствен</w:t>
      </w:r>
      <w:r w:rsidR="004251EC" w:rsidRPr="005D3811">
        <w:rPr>
          <w:sz w:val="28"/>
          <w:szCs w:val="28"/>
          <w:lang w:val="ru-RU"/>
        </w:rPr>
        <w:t>ном участии Школы,  с 9 мая 2018</w:t>
      </w:r>
      <w:r w:rsidRPr="005D3811">
        <w:rPr>
          <w:sz w:val="28"/>
          <w:szCs w:val="28"/>
          <w:lang w:val="ru-RU"/>
        </w:rPr>
        <w:t xml:space="preserve"> года</w:t>
      </w:r>
      <w:r w:rsidR="004251EC" w:rsidRPr="005D3811">
        <w:rPr>
          <w:sz w:val="28"/>
          <w:szCs w:val="28"/>
          <w:lang w:val="ru-RU"/>
        </w:rPr>
        <w:t xml:space="preserve"> шествие жителей </w:t>
      </w:r>
      <w:proofErr w:type="spellStart"/>
      <w:r w:rsidR="0037154B" w:rsidRPr="005D3811">
        <w:rPr>
          <w:sz w:val="28"/>
          <w:szCs w:val="28"/>
          <w:lang w:val="ru-RU"/>
        </w:rPr>
        <w:t>с</w:t>
      </w:r>
      <w:proofErr w:type="gramStart"/>
      <w:r w:rsidR="0037154B" w:rsidRPr="005D3811">
        <w:rPr>
          <w:sz w:val="28"/>
          <w:szCs w:val="28"/>
          <w:lang w:val="ru-RU"/>
        </w:rPr>
        <w:t>.Б</w:t>
      </w:r>
      <w:proofErr w:type="gramEnd"/>
      <w:r w:rsidR="0037154B" w:rsidRPr="005D3811">
        <w:rPr>
          <w:sz w:val="28"/>
          <w:szCs w:val="28"/>
          <w:lang w:val="ru-RU"/>
        </w:rPr>
        <w:t>ажын-Алаак</w:t>
      </w:r>
      <w:proofErr w:type="spellEnd"/>
      <w:r w:rsidRPr="005D3811">
        <w:rPr>
          <w:sz w:val="28"/>
          <w:szCs w:val="28"/>
          <w:lang w:val="ru-RU"/>
        </w:rPr>
        <w:t xml:space="preserve"> с портретами ветеранов Великой Отечественной войны проходит ежегодно);</w:t>
      </w:r>
    </w:p>
    <w:p w:rsidR="007B70E4" w:rsidRPr="005D3811" w:rsidRDefault="007B70E4" w:rsidP="001F1B90">
      <w:pPr>
        <w:tabs>
          <w:tab w:val="left" w:pos="993"/>
          <w:tab w:val="left" w:pos="1310"/>
        </w:tabs>
        <w:wordWrap/>
        <w:ind w:left="567"/>
        <w:rPr>
          <w:sz w:val="28"/>
          <w:szCs w:val="28"/>
          <w:lang w:val="ru-RU"/>
        </w:rPr>
      </w:pPr>
    </w:p>
    <w:p w:rsidR="007B70E4" w:rsidRPr="005D3811" w:rsidRDefault="007B70E4" w:rsidP="001F1B90">
      <w:pPr>
        <w:tabs>
          <w:tab w:val="left" w:pos="993"/>
          <w:tab w:val="left" w:pos="1310"/>
        </w:tabs>
        <w:wordWrap/>
        <w:ind w:left="567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-э</w:t>
      </w:r>
      <w:r w:rsidR="004251EC" w:rsidRPr="005D3811">
        <w:rPr>
          <w:sz w:val="28"/>
          <w:szCs w:val="28"/>
          <w:lang w:val="ru-RU"/>
        </w:rPr>
        <w:t>кологическая акция «Чистый двор</w:t>
      </w:r>
      <w:r w:rsidRPr="005D3811">
        <w:rPr>
          <w:sz w:val="28"/>
          <w:szCs w:val="28"/>
          <w:lang w:val="ru-RU"/>
        </w:rPr>
        <w:t>» (акти</w:t>
      </w:r>
      <w:r w:rsidR="004251EC" w:rsidRPr="005D3811">
        <w:rPr>
          <w:sz w:val="28"/>
          <w:szCs w:val="28"/>
          <w:lang w:val="ru-RU"/>
        </w:rPr>
        <w:t>вно участвуют  дети и педагоги)</w:t>
      </w:r>
      <w:r w:rsidR="001F1B90" w:rsidRPr="005D3811">
        <w:rPr>
          <w:sz w:val="28"/>
          <w:szCs w:val="28"/>
          <w:lang w:val="ru-RU"/>
        </w:rPr>
        <w:t>;</w:t>
      </w:r>
    </w:p>
    <w:p w:rsidR="007B70E4" w:rsidRPr="005D3811" w:rsidRDefault="007B70E4" w:rsidP="001F1B90">
      <w:pPr>
        <w:tabs>
          <w:tab w:val="left" w:pos="993"/>
          <w:tab w:val="left" w:pos="1310"/>
        </w:tabs>
        <w:wordWrap/>
        <w:ind w:left="567"/>
        <w:rPr>
          <w:rStyle w:val="CharAttribute501"/>
          <w:i w:val="0"/>
          <w:szCs w:val="28"/>
          <w:u w:val="none"/>
          <w:lang w:val="ru-RU"/>
        </w:rPr>
      </w:pPr>
      <w:r w:rsidRPr="005D3811">
        <w:rPr>
          <w:sz w:val="28"/>
          <w:szCs w:val="28"/>
          <w:lang w:val="ru-RU"/>
        </w:rPr>
        <w:t>-акция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момен</w:t>
      </w:r>
      <w:r w:rsidR="001F1B90" w:rsidRPr="005D3811">
        <w:rPr>
          <w:sz w:val="28"/>
          <w:szCs w:val="28"/>
          <w:lang w:val="ru-RU"/>
        </w:rPr>
        <w:t>т срочную службу в Армии) и др.</w:t>
      </w:r>
    </w:p>
    <w:p w:rsidR="007B70E4" w:rsidRPr="005D3811" w:rsidRDefault="007B70E4" w:rsidP="00FF0FB2">
      <w:pPr>
        <w:numPr>
          <w:ilvl w:val="0"/>
          <w:numId w:val="1"/>
        </w:numPr>
        <w:tabs>
          <w:tab w:val="left" w:pos="567"/>
          <w:tab w:val="left" w:pos="993"/>
        </w:tabs>
        <w:wordWrap/>
        <w:ind w:left="0" w:firstLine="567"/>
        <w:rPr>
          <w:rStyle w:val="CharAttribute501"/>
          <w:i w:val="0"/>
          <w:szCs w:val="28"/>
          <w:lang w:val="ru-RU"/>
        </w:rPr>
      </w:pPr>
      <w:r w:rsidRPr="005D3811">
        <w:rPr>
          <w:rStyle w:val="CharAttribute501"/>
          <w:i w:val="0"/>
          <w:szCs w:val="28"/>
          <w:lang w:val="ru-RU"/>
        </w:rPr>
        <w:t xml:space="preserve">открытые дискуссионные площадки –  комплекс открытых дискуссионных площадок. </w:t>
      </w:r>
    </w:p>
    <w:p w:rsidR="007B70E4" w:rsidRPr="005D3811" w:rsidRDefault="007B70E4" w:rsidP="001F1B90">
      <w:pPr>
        <w:tabs>
          <w:tab w:val="left" w:pos="993"/>
          <w:tab w:val="left" w:pos="1310"/>
        </w:tabs>
        <w:wordWrap/>
        <w:ind w:left="567"/>
        <w:rPr>
          <w:rStyle w:val="CharAttribute501"/>
          <w:i w:val="0"/>
          <w:szCs w:val="28"/>
          <w:lang w:val="ru-RU"/>
        </w:rPr>
      </w:pPr>
      <w:r w:rsidRPr="005D3811">
        <w:rPr>
          <w:rStyle w:val="CharAttribute501"/>
          <w:i w:val="0"/>
          <w:szCs w:val="28"/>
          <w:lang w:val="ru-RU"/>
        </w:rPr>
        <w:t>- общешкольные родительские и ученические собрания, которые проводятся регулярно, в их рамках  обсуждаются насущны</w:t>
      </w:r>
      <w:r w:rsidR="001F1B90" w:rsidRPr="005D3811">
        <w:rPr>
          <w:rStyle w:val="CharAttribute501"/>
          <w:i w:val="0"/>
          <w:szCs w:val="28"/>
          <w:lang w:val="ru-RU"/>
        </w:rPr>
        <w:t>е проблемы;</w:t>
      </w:r>
    </w:p>
    <w:p w:rsidR="007B70E4" w:rsidRPr="005D3811" w:rsidRDefault="007B70E4" w:rsidP="001F1B90">
      <w:pPr>
        <w:tabs>
          <w:tab w:val="left" w:pos="993"/>
          <w:tab w:val="left" w:pos="1310"/>
        </w:tabs>
        <w:wordWrap/>
        <w:rPr>
          <w:rStyle w:val="CharAttribute501"/>
          <w:i w:val="0"/>
          <w:szCs w:val="28"/>
          <w:lang w:val="ru-RU"/>
        </w:rPr>
      </w:pPr>
      <w:proofErr w:type="gramStart"/>
      <w:r w:rsidRPr="005D3811">
        <w:rPr>
          <w:rStyle w:val="CharAttribute501"/>
          <w:i w:val="0"/>
          <w:szCs w:val="28"/>
          <w:lang w:val="ru-RU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</w:t>
      </w:r>
      <w:r w:rsidR="001F1B90" w:rsidRPr="005D3811">
        <w:rPr>
          <w:rStyle w:val="CharAttribute501"/>
          <w:i w:val="0"/>
          <w:szCs w:val="28"/>
          <w:lang w:val="ru-RU"/>
        </w:rPr>
        <w:t>ия образования, КДН и ЗП, ПДН);</w:t>
      </w:r>
      <w:proofErr w:type="gramEnd"/>
    </w:p>
    <w:p w:rsidR="007B70E4" w:rsidRPr="005D3811" w:rsidRDefault="00634D4B" w:rsidP="00157361">
      <w:pPr>
        <w:numPr>
          <w:ilvl w:val="0"/>
          <w:numId w:val="1"/>
        </w:numPr>
        <w:tabs>
          <w:tab w:val="left" w:pos="993"/>
          <w:tab w:val="left" w:pos="1310"/>
        </w:tabs>
        <w:wordWrap/>
        <w:ind w:left="0" w:firstLine="567"/>
        <w:rPr>
          <w:bCs/>
          <w:sz w:val="28"/>
          <w:szCs w:val="28"/>
          <w:lang w:val="ru-RU"/>
        </w:rPr>
      </w:pPr>
      <w:r w:rsidRPr="005D3811">
        <w:rPr>
          <w:bCs/>
          <w:sz w:val="28"/>
          <w:szCs w:val="28"/>
          <w:lang w:val="ru-RU"/>
        </w:rPr>
        <w:t xml:space="preserve">проводимые </w:t>
      </w:r>
      <w:r w:rsidR="007B70E4" w:rsidRPr="005D3811">
        <w:rPr>
          <w:bCs/>
          <w:sz w:val="28"/>
          <w:szCs w:val="28"/>
          <w:lang w:val="ru-RU"/>
        </w:rPr>
        <w:t xml:space="preserve"> и организуемые </w:t>
      </w:r>
      <w:r w:rsidR="007B70E4" w:rsidRPr="005D3811">
        <w:rPr>
          <w:rStyle w:val="CharAttribute501"/>
          <w:i w:val="0"/>
          <w:iCs/>
          <w:szCs w:val="28"/>
          <w:lang w:val="ru-RU"/>
        </w:rPr>
        <w:t>совместно</w:t>
      </w:r>
      <w:r w:rsidR="007B70E4" w:rsidRPr="005D3811">
        <w:rPr>
          <w:bCs/>
          <w:i/>
          <w:iCs/>
          <w:sz w:val="28"/>
          <w:szCs w:val="28"/>
          <w:lang w:val="ru-RU"/>
        </w:rPr>
        <w:t xml:space="preserve"> </w:t>
      </w:r>
      <w:r w:rsidR="007B70E4" w:rsidRPr="005D3811">
        <w:rPr>
          <w:bCs/>
          <w:sz w:val="28"/>
          <w:szCs w:val="28"/>
          <w:lang w:val="ru-RU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7B70E4" w:rsidRPr="005D3811" w:rsidRDefault="007B70E4" w:rsidP="007B70E4">
      <w:pPr>
        <w:tabs>
          <w:tab w:val="left" w:pos="993"/>
          <w:tab w:val="left" w:pos="1310"/>
        </w:tabs>
        <w:wordWrap/>
        <w:rPr>
          <w:bCs/>
          <w:sz w:val="28"/>
          <w:szCs w:val="28"/>
          <w:lang w:val="ru-RU"/>
        </w:rPr>
      </w:pPr>
      <w:r w:rsidRPr="005D3811">
        <w:rPr>
          <w:bCs/>
          <w:sz w:val="28"/>
          <w:szCs w:val="28"/>
          <w:lang w:val="ru-RU"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</w:t>
      </w:r>
      <w:r w:rsidR="001F1B90" w:rsidRPr="005D3811">
        <w:rPr>
          <w:bCs/>
          <w:sz w:val="28"/>
          <w:szCs w:val="28"/>
          <w:lang w:val="ru-RU"/>
        </w:rPr>
        <w:t xml:space="preserve"> участием родителей в командах;</w:t>
      </w:r>
    </w:p>
    <w:p w:rsidR="007B70E4" w:rsidRPr="005D3811" w:rsidRDefault="007B70E4" w:rsidP="007B70E4">
      <w:pPr>
        <w:tabs>
          <w:tab w:val="left" w:pos="993"/>
          <w:tab w:val="left" w:pos="1310"/>
        </w:tabs>
        <w:wordWrap/>
        <w:rPr>
          <w:bCs/>
          <w:sz w:val="28"/>
          <w:szCs w:val="28"/>
          <w:lang w:val="ru-RU"/>
        </w:rPr>
      </w:pPr>
      <w:r w:rsidRPr="005D3811">
        <w:rPr>
          <w:bCs/>
          <w:sz w:val="28"/>
          <w:szCs w:val="28"/>
          <w:lang w:val="ru-RU"/>
        </w:rPr>
        <w:t>- досугово-развлекательная деятельность: праздники, концерты, конкурсные программы  ко Дню матери, 8 Марта, выпускные вечера и т.п. с участ</w:t>
      </w:r>
      <w:r w:rsidR="00634D4B" w:rsidRPr="005D3811">
        <w:rPr>
          <w:bCs/>
          <w:sz w:val="28"/>
          <w:szCs w:val="28"/>
          <w:lang w:val="ru-RU"/>
        </w:rPr>
        <w:t>ием родителей, бабушек</w:t>
      </w:r>
      <w:r w:rsidR="001F1B90" w:rsidRPr="005D3811">
        <w:rPr>
          <w:bCs/>
          <w:sz w:val="28"/>
          <w:szCs w:val="28"/>
          <w:lang w:val="ru-RU"/>
        </w:rPr>
        <w:t>;</w:t>
      </w:r>
    </w:p>
    <w:p w:rsidR="007B70E4" w:rsidRPr="005D3811" w:rsidRDefault="007B70E4" w:rsidP="007B70E4">
      <w:pPr>
        <w:tabs>
          <w:tab w:val="left" w:pos="993"/>
          <w:tab w:val="left" w:pos="1310"/>
        </w:tabs>
        <w:wordWrap/>
        <w:rPr>
          <w:bCs/>
          <w:sz w:val="28"/>
          <w:szCs w:val="28"/>
          <w:lang w:val="ru-RU"/>
        </w:rPr>
      </w:pPr>
      <w:r w:rsidRPr="005D3811">
        <w:rPr>
          <w:bCs/>
          <w:sz w:val="28"/>
          <w:szCs w:val="28"/>
          <w:lang w:val="ru-RU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 и др.</w:t>
      </w:r>
    </w:p>
    <w:p w:rsidR="007B70E4" w:rsidRPr="005D3811" w:rsidRDefault="007B70E4" w:rsidP="007B70E4">
      <w:pPr>
        <w:tabs>
          <w:tab w:val="left" w:pos="993"/>
          <w:tab w:val="left" w:pos="1310"/>
        </w:tabs>
        <w:wordWrap/>
        <w:rPr>
          <w:bCs/>
          <w:sz w:val="28"/>
          <w:szCs w:val="28"/>
          <w:lang w:val="ru-RU"/>
        </w:rPr>
      </w:pPr>
    </w:p>
    <w:p w:rsidR="007B70E4" w:rsidRPr="005D3811" w:rsidRDefault="007B70E4" w:rsidP="007B70E4">
      <w:pPr>
        <w:wordWrap/>
        <w:ind w:firstLine="567"/>
        <w:rPr>
          <w:b/>
          <w:bCs/>
          <w:i/>
          <w:iCs/>
          <w:sz w:val="28"/>
          <w:szCs w:val="28"/>
          <w:lang w:val="ru-RU"/>
        </w:rPr>
      </w:pPr>
      <w:r w:rsidRPr="005D3811">
        <w:rPr>
          <w:b/>
          <w:bCs/>
          <w:i/>
          <w:iCs/>
          <w:sz w:val="28"/>
          <w:szCs w:val="28"/>
          <w:lang w:val="ru-RU"/>
        </w:rPr>
        <w:t>На школьном уровне:</w:t>
      </w:r>
    </w:p>
    <w:p w:rsidR="007B70E4" w:rsidRPr="005D3811" w:rsidRDefault="007B70E4" w:rsidP="00157361">
      <w:pPr>
        <w:numPr>
          <w:ilvl w:val="0"/>
          <w:numId w:val="1"/>
        </w:numPr>
        <w:tabs>
          <w:tab w:val="left" w:pos="993"/>
          <w:tab w:val="left" w:pos="1310"/>
        </w:tabs>
        <w:wordWrap/>
        <w:ind w:left="0" w:firstLine="567"/>
        <w:rPr>
          <w:rStyle w:val="CharAttribute501"/>
          <w:i w:val="0"/>
          <w:szCs w:val="28"/>
          <w:u w:val="none"/>
          <w:lang w:val="ru-RU"/>
        </w:rPr>
      </w:pPr>
      <w:proofErr w:type="gramStart"/>
      <w:r w:rsidRPr="005D3811">
        <w:rPr>
          <w:rStyle w:val="CharAttribute501"/>
          <w:i w:val="0"/>
          <w:szCs w:val="28"/>
          <w:u w:val="none"/>
          <w:lang w:val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7B70E4" w:rsidRPr="005D3811" w:rsidRDefault="007B70E4" w:rsidP="001F1B90">
      <w:pPr>
        <w:tabs>
          <w:tab w:val="left" w:pos="993"/>
          <w:tab w:val="left" w:pos="1310"/>
        </w:tabs>
        <w:wordWrap/>
        <w:ind w:left="567"/>
        <w:rPr>
          <w:rStyle w:val="CharAttribute501"/>
          <w:i w:val="0"/>
          <w:szCs w:val="28"/>
          <w:u w:val="none"/>
          <w:lang w:val="ru-RU"/>
        </w:rPr>
      </w:pPr>
      <w:r w:rsidRPr="005D3811">
        <w:rPr>
          <w:rStyle w:val="CharAttribute501"/>
          <w:i w:val="0"/>
          <w:szCs w:val="28"/>
          <w:u w:val="none"/>
          <w:lang w:val="ru-RU"/>
        </w:rPr>
        <w:t>-</w:t>
      </w:r>
      <w:r w:rsidR="001F1B90" w:rsidRPr="005D3811">
        <w:rPr>
          <w:rStyle w:val="CharAttribute501"/>
          <w:i w:val="0"/>
          <w:szCs w:val="28"/>
          <w:u w:val="none"/>
          <w:lang w:val="ru-RU"/>
        </w:rPr>
        <w:t xml:space="preserve"> </w:t>
      </w:r>
      <w:r w:rsidRPr="005D3811">
        <w:rPr>
          <w:rStyle w:val="CharAttribute501"/>
          <w:i w:val="0"/>
          <w:szCs w:val="28"/>
          <w:u w:val="none"/>
          <w:lang w:val="ru-RU"/>
        </w:rPr>
        <w:t xml:space="preserve">День Учителя (поздравление учителей, концертная программа, подготовленная </w:t>
      </w:r>
      <w:proofErr w:type="gramStart"/>
      <w:r w:rsidRPr="005D3811">
        <w:rPr>
          <w:rStyle w:val="CharAttribute501"/>
          <w:i w:val="0"/>
          <w:szCs w:val="28"/>
          <w:u w:val="none"/>
          <w:lang w:val="ru-RU"/>
        </w:rPr>
        <w:t>обучающимися</w:t>
      </w:r>
      <w:proofErr w:type="gramEnd"/>
      <w:r w:rsidRPr="005D3811">
        <w:rPr>
          <w:rStyle w:val="CharAttribute501"/>
          <w:i w:val="0"/>
          <w:szCs w:val="28"/>
          <w:u w:val="none"/>
          <w:lang w:val="ru-RU"/>
        </w:rPr>
        <w:t>, проводимая в актовом зале при полном сост</w:t>
      </w:r>
      <w:r w:rsidR="001F1B90" w:rsidRPr="005D3811">
        <w:rPr>
          <w:rStyle w:val="CharAttribute501"/>
          <w:i w:val="0"/>
          <w:szCs w:val="28"/>
          <w:u w:val="none"/>
          <w:lang w:val="ru-RU"/>
        </w:rPr>
        <w:t>аве учеников и учителей Школы);</w:t>
      </w:r>
    </w:p>
    <w:p w:rsidR="007B70E4" w:rsidRPr="005D3811" w:rsidRDefault="007B70E4" w:rsidP="007B70E4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i w:val="0"/>
          <w:szCs w:val="28"/>
          <w:u w:val="none"/>
          <w:lang w:val="ru-RU"/>
        </w:rPr>
      </w:pPr>
      <w:r w:rsidRPr="005D3811">
        <w:rPr>
          <w:rStyle w:val="CharAttribute501"/>
          <w:i w:val="0"/>
          <w:szCs w:val="28"/>
          <w:u w:val="none"/>
          <w:lang w:val="ru-RU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</w:t>
      </w:r>
      <w:r w:rsidR="001F1B90" w:rsidRPr="005D3811">
        <w:rPr>
          <w:rStyle w:val="CharAttribute501"/>
          <w:i w:val="0"/>
          <w:szCs w:val="28"/>
          <w:u w:val="none"/>
          <w:lang w:val="ru-RU"/>
        </w:rPr>
        <w:t xml:space="preserve"> и т.п.);</w:t>
      </w:r>
    </w:p>
    <w:p w:rsidR="007B70E4" w:rsidRPr="005D3811" w:rsidRDefault="001F1B90" w:rsidP="00720006">
      <w:pPr>
        <w:tabs>
          <w:tab w:val="left" w:pos="993"/>
          <w:tab w:val="left" w:pos="1310"/>
        </w:tabs>
        <w:wordWrap/>
        <w:ind w:left="567"/>
        <w:rPr>
          <w:rStyle w:val="CharAttribute501"/>
          <w:i w:val="0"/>
          <w:szCs w:val="28"/>
          <w:u w:val="none"/>
          <w:lang w:val="ru-RU"/>
        </w:rPr>
      </w:pPr>
      <w:proofErr w:type="gramStart"/>
      <w:r w:rsidRPr="005D3811">
        <w:rPr>
          <w:bCs/>
          <w:sz w:val="28"/>
          <w:szCs w:val="28"/>
          <w:lang w:val="ru-RU"/>
        </w:rPr>
        <w:t>-П</w:t>
      </w:r>
      <w:r w:rsidR="007B70E4" w:rsidRPr="005D3811">
        <w:rPr>
          <w:bCs/>
          <w:sz w:val="28"/>
          <w:szCs w:val="28"/>
          <w:lang w:val="ru-RU"/>
        </w:rPr>
        <w:t xml:space="preserve">раздники, концерты, конкурсные программы  в </w:t>
      </w:r>
      <w:r w:rsidR="007B70E4" w:rsidRPr="005D3811">
        <w:rPr>
          <w:rStyle w:val="CharAttribute501"/>
          <w:i w:val="0"/>
          <w:szCs w:val="28"/>
          <w:u w:val="none"/>
          <w:lang w:val="ru-RU"/>
        </w:rPr>
        <w:t>Новогодние праздники, Осенние праздники, День матери, 8 Марта, День защитника Отечества, День Победы, выпускные вечера, «Первый звон</w:t>
      </w:r>
      <w:r w:rsidRPr="005D3811">
        <w:rPr>
          <w:rStyle w:val="CharAttribute501"/>
          <w:i w:val="0"/>
          <w:szCs w:val="28"/>
          <w:u w:val="none"/>
          <w:lang w:val="ru-RU"/>
        </w:rPr>
        <w:t>ок», «Последний звонок»  и др.;</w:t>
      </w:r>
      <w:proofErr w:type="gramEnd"/>
    </w:p>
    <w:p w:rsidR="007B70E4" w:rsidRPr="005D3811" w:rsidRDefault="007B70E4" w:rsidP="007B70E4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i w:val="0"/>
          <w:szCs w:val="28"/>
          <w:u w:val="none"/>
          <w:lang w:val="ru-RU"/>
        </w:rPr>
      </w:pPr>
      <w:proofErr w:type="gramStart"/>
      <w:r w:rsidRPr="005D3811">
        <w:rPr>
          <w:rStyle w:val="CharAttribute501"/>
          <w:i w:val="0"/>
          <w:szCs w:val="28"/>
          <w:u w:val="none"/>
          <w:lang w:val="ru-RU"/>
        </w:rPr>
        <w:t>-Предметные недели (литературы, русского и английского языков; математики, физики, биологии и химии; истории, обществознания и</w:t>
      </w:r>
      <w:r w:rsidR="001F1B90" w:rsidRPr="005D3811">
        <w:rPr>
          <w:rStyle w:val="CharAttribute501"/>
          <w:i w:val="0"/>
          <w:szCs w:val="28"/>
          <w:u w:val="none"/>
          <w:lang w:val="ru-RU"/>
        </w:rPr>
        <w:t xml:space="preserve"> географии; начальных классов);</w:t>
      </w:r>
      <w:proofErr w:type="gramEnd"/>
    </w:p>
    <w:p w:rsidR="007B70E4" w:rsidRPr="005D3811" w:rsidRDefault="007B70E4" w:rsidP="007B70E4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i w:val="0"/>
          <w:szCs w:val="28"/>
          <w:u w:val="none"/>
          <w:lang w:val="ru-RU"/>
        </w:rPr>
      </w:pPr>
      <w:r w:rsidRPr="005D3811">
        <w:rPr>
          <w:rStyle w:val="CharAttribute501"/>
          <w:i w:val="0"/>
          <w:szCs w:val="28"/>
          <w:u w:val="none"/>
          <w:lang w:val="ru-RU"/>
        </w:rPr>
        <w:t>-День науки (подготовка проектов, исследо</w:t>
      </w:r>
      <w:r w:rsidR="001F1B90" w:rsidRPr="005D3811">
        <w:rPr>
          <w:rStyle w:val="CharAttribute501"/>
          <w:i w:val="0"/>
          <w:szCs w:val="28"/>
          <w:u w:val="none"/>
          <w:lang w:val="ru-RU"/>
        </w:rPr>
        <w:t xml:space="preserve">вательских работ и их защита)  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rStyle w:val="CharAttribute501"/>
          <w:bCs/>
          <w:i w:val="0"/>
          <w:szCs w:val="28"/>
          <w:lang w:val="ru-RU"/>
        </w:rPr>
      </w:pPr>
      <w:r w:rsidRPr="005D3811">
        <w:rPr>
          <w:rStyle w:val="CharAttribute501"/>
          <w:i w:val="0"/>
          <w:szCs w:val="28"/>
          <w:lang w:val="ru-RU"/>
        </w:rPr>
        <w:t>торжественные р</w:t>
      </w:r>
      <w:r w:rsidRPr="005D3811">
        <w:rPr>
          <w:bCs/>
          <w:sz w:val="28"/>
          <w:szCs w:val="28"/>
          <w:lang w:val="ru-RU"/>
        </w:rPr>
        <w:t xml:space="preserve">итуалы посвящения, связанные с переходом учащихся на </w:t>
      </w:r>
      <w:r w:rsidRPr="005D3811">
        <w:rPr>
          <w:rStyle w:val="CharAttribute501"/>
          <w:i w:val="0"/>
          <w:iCs/>
          <w:szCs w:val="28"/>
          <w:lang w:val="ru-RU"/>
        </w:rPr>
        <w:t>следующую</w:t>
      </w:r>
      <w:r w:rsidRPr="005D3811">
        <w:rPr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5D3811">
        <w:rPr>
          <w:rStyle w:val="CharAttribute501"/>
          <w:i w:val="0"/>
          <w:szCs w:val="28"/>
          <w:lang w:val="ru-RU"/>
        </w:rPr>
        <w:t>азвивающие школьную идентичность детей</w:t>
      </w:r>
      <w:r w:rsidRPr="005D3811">
        <w:rPr>
          <w:rStyle w:val="CharAttribute501"/>
          <w:i w:val="0"/>
          <w:szCs w:val="28"/>
          <w:lang w:val="ru-RU" w:eastAsia="x-none"/>
        </w:rPr>
        <w:t>:</w:t>
      </w:r>
    </w:p>
    <w:p w:rsidR="007B70E4" w:rsidRPr="005D3811" w:rsidRDefault="007B70E4" w:rsidP="007B70E4">
      <w:pPr>
        <w:pStyle w:val="a3"/>
        <w:tabs>
          <w:tab w:val="left" w:pos="993"/>
          <w:tab w:val="left" w:pos="1310"/>
        </w:tabs>
        <w:ind w:left="567"/>
        <w:rPr>
          <w:rStyle w:val="CharAttribute501"/>
          <w:i w:val="0"/>
          <w:szCs w:val="28"/>
          <w:lang w:val="ru-RU" w:eastAsia="x-none"/>
        </w:rPr>
      </w:pPr>
      <w:r w:rsidRPr="005D3811">
        <w:rPr>
          <w:rStyle w:val="CharAttribute501"/>
          <w:i w:val="0"/>
          <w:szCs w:val="28"/>
          <w:lang w:val="ru-RU" w:eastAsia="x-none"/>
        </w:rPr>
        <w:t>- «Посвящение в первоклассники»;</w:t>
      </w:r>
    </w:p>
    <w:p w:rsidR="007B70E4" w:rsidRPr="005D3811" w:rsidRDefault="007B70E4" w:rsidP="007B70E4">
      <w:pPr>
        <w:pStyle w:val="a3"/>
        <w:tabs>
          <w:tab w:val="left" w:pos="993"/>
          <w:tab w:val="left" w:pos="1310"/>
        </w:tabs>
        <w:ind w:left="567"/>
        <w:rPr>
          <w:bCs/>
          <w:sz w:val="28"/>
          <w:szCs w:val="28"/>
          <w:lang w:val="ru-RU" w:eastAsia="x-none"/>
        </w:rPr>
      </w:pPr>
      <w:r w:rsidRPr="005D3811">
        <w:rPr>
          <w:bCs/>
          <w:sz w:val="28"/>
          <w:szCs w:val="28"/>
          <w:lang w:val="ru-RU" w:eastAsia="x-none"/>
        </w:rPr>
        <w:t>- «Первый звонок»;</w:t>
      </w:r>
    </w:p>
    <w:p w:rsidR="007B70E4" w:rsidRPr="005D3811" w:rsidRDefault="007B70E4" w:rsidP="007B70E4">
      <w:pPr>
        <w:pStyle w:val="a3"/>
        <w:tabs>
          <w:tab w:val="left" w:pos="993"/>
          <w:tab w:val="left" w:pos="1310"/>
        </w:tabs>
        <w:ind w:left="567"/>
        <w:rPr>
          <w:bCs/>
          <w:sz w:val="28"/>
          <w:szCs w:val="28"/>
          <w:lang w:eastAsia="x-none"/>
        </w:rPr>
      </w:pPr>
      <w:r w:rsidRPr="005D3811">
        <w:rPr>
          <w:bCs/>
          <w:sz w:val="28"/>
          <w:szCs w:val="28"/>
          <w:lang w:eastAsia="x-none"/>
        </w:rPr>
        <w:t>- «</w:t>
      </w:r>
      <w:proofErr w:type="spellStart"/>
      <w:proofErr w:type="gramStart"/>
      <w:r w:rsidRPr="005D3811">
        <w:rPr>
          <w:bCs/>
          <w:sz w:val="28"/>
          <w:szCs w:val="28"/>
          <w:lang w:eastAsia="x-none"/>
        </w:rPr>
        <w:t>Последний</w:t>
      </w:r>
      <w:proofErr w:type="spellEnd"/>
      <w:r w:rsidRPr="005D3811">
        <w:rPr>
          <w:bCs/>
          <w:sz w:val="28"/>
          <w:szCs w:val="28"/>
          <w:lang w:eastAsia="x-none"/>
        </w:rPr>
        <w:t xml:space="preserve"> </w:t>
      </w:r>
      <w:r w:rsidR="00BA1C1A" w:rsidRPr="005D3811">
        <w:rPr>
          <w:bCs/>
          <w:sz w:val="28"/>
          <w:szCs w:val="28"/>
          <w:lang w:val="ru-RU" w:eastAsia="x-none"/>
        </w:rPr>
        <w:t xml:space="preserve"> </w:t>
      </w:r>
      <w:proofErr w:type="spellStart"/>
      <w:r w:rsidRPr="005D3811">
        <w:rPr>
          <w:bCs/>
          <w:sz w:val="28"/>
          <w:szCs w:val="28"/>
          <w:lang w:eastAsia="x-none"/>
        </w:rPr>
        <w:t>звонок</w:t>
      </w:r>
      <w:proofErr w:type="spellEnd"/>
      <w:proofErr w:type="gramEnd"/>
      <w:r w:rsidRPr="005D3811">
        <w:rPr>
          <w:bCs/>
          <w:sz w:val="28"/>
          <w:szCs w:val="28"/>
          <w:lang w:eastAsia="x-none"/>
        </w:rPr>
        <w:t>».</w:t>
      </w:r>
    </w:p>
    <w:p w:rsidR="007B70E4" w:rsidRPr="005D3811" w:rsidRDefault="001F1B90" w:rsidP="00157361">
      <w:pPr>
        <w:numPr>
          <w:ilvl w:val="0"/>
          <w:numId w:val="3"/>
        </w:numPr>
        <w:tabs>
          <w:tab w:val="left" w:pos="0"/>
          <w:tab w:val="left" w:pos="851"/>
        </w:tabs>
        <w:wordWrap/>
        <w:autoSpaceDN/>
        <w:ind w:left="0" w:firstLine="709"/>
        <w:jc w:val="left"/>
        <w:rPr>
          <w:b/>
          <w:bCs/>
          <w:iCs/>
          <w:sz w:val="28"/>
          <w:szCs w:val="28"/>
          <w:lang w:val="ru-RU"/>
        </w:rPr>
      </w:pPr>
      <w:r w:rsidRPr="005D3811">
        <w:rPr>
          <w:bCs/>
          <w:sz w:val="28"/>
          <w:szCs w:val="28"/>
          <w:lang w:val="ru-RU"/>
        </w:rPr>
        <w:t>Ц</w:t>
      </w:r>
      <w:r w:rsidR="007B70E4" w:rsidRPr="005D3811">
        <w:rPr>
          <w:bCs/>
          <w:sz w:val="28"/>
          <w:szCs w:val="28"/>
          <w:lang w:val="ru-RU"/>
        </w:rPr>
        <w:t xml:space="preserve">еремонии награждения </w:t>
      </w:r>
      <w:r w:rsidR="002F5935" w:rsidRPr="005D3811">
        <w:rPr>
          <w:bCs/>
          <w:sz w:val="28"/>
          <w:szCs w:val="28"/>
          <w:lang w:val="ru-RU"/>
        </w:rPr>
        <w:t xml:space="preserve"> по итогам года</w:t>
      </w:r>
      <w:r w:rsidR="007B70E4" w:rsidRPr="005D3811">
        <w:rPr>
          <w:bCs/>
          <w:sz w:val="28"/>
          <w:szCs w:val="28"/>
          <w:lang w:val="ru-RU"/>
        </w:rPr>
        <w:t xml:space="preserve">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7B70E4" w:rsidRPr="005D3811" w:rsidRDefault="007B70E4" w:rsidP="007B70E4">
      <w:pPr>
        <w:tabs>
          <w:tab w:val="left" w:pos="0"/>
          <w:tab w:val="left" w:pos="851"/>
        </w:tabs>
        <w:wordWrap/>
        <w:autoSpaceDN/>
        <w:ind w:left="709"/>
        <w:jc w:val="left"/>
        <w:rPr>
          <w:bCs/>
          <w:sz w:val="28"/>
          <w:szCs w:val="28"/>
          <w:lang w:val="ru-RU"/>
        </w:rPr>
      </w:pPr>
      <w:r w:rsidRPr="005D3811">
        <w:rPr>
          <w:bCs/>
          <w:sz w:val="28"/>
          <w:szCs w:val="28"/>
          <w:lang w:val="ru-RU"/>
        </w:rPr>
        <w:t>-еженедельные общешкольные линейки (по понедельникам) с вручением грамот и благодарностей;</w:t>
      </w:r>
    </w:p>
    <w:p w:rsidR="007B70E4" w:rsidRPr="005D3811" w:rsidRDefault="007B70E4" w:rsidP="00720006">
      <w:pPr>
        <w:tabs>
          <w:tab w:val="left" w:pos="0"/>
          <w:tab w:val="left" w:pos="851"/>
        </w:tabs>
        <w:wordWrap/>
        <w:autoSpaceDN/>
        <w:ind w:left="709"/>
        <w:rPr>
          <w:bCs/>
          <w:sz w:val="28"/>
          <w:szCs w:val="28"/>
          <w:lang w:val="ru-RU"/>
        </w:rPr>
      </w:pPr>
      <w:r w:rsidRPr="005D3811">
        <w:rPr>
          <w:bCs/>
          <w:sz w:val="28"/>
          <w:szCs w:val="28"/>
          <w:lang w:val="ru-RU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</w:t>
      </w:r>
      <w:r w:rsidR="002F5935" w:rsidRPr="005D3811">
        <w:rPr>
          <w:bCs/>
          <w:sz w:val="28"/>
          <w:szCs w:val="28"/>
          <w:lang w:val="ru-RU"/>
        </w:rPr>
        <w:t>.</w:t>
      </w:r>
    </w:p>
    <w:p w:rsidR="007B70E4" w:rsidRPr="005D3811" w:rsidRDefault="007B70E4" w:rsidP="007B70E4">
      <w:pPr>
        <w:tabs>
          <w:tab w:val="left" w:pos="0"/>
          <w:tab w:val="left" w:pos="851"/>
        </w:tabs>
        <w:wordWrap/>
        <w:autoSpaceDN/>
        <w:ind w:left="709"/>
        <w:rPr>
          <w:rStyle w:val="CharAttribute501"/>
          <w:b/>
          <w:bCs/>
          <w:i w:val="0"/>
          <w:iCs/>
          <w:szCs w:val="28"/>
          <w:lang w:val="ru-RU"/>
        </w:rPr>
      </w:pPr>
      <w:r w:rsidRPr="005D3811">
        <w:rPr>
          <w:b/>
          <w:bCs/>
          <w:i/>
          <w:iCs/>
          <w:sz w:val="28"/>
          <w:szCs w:val="28"/>
          <w:lang w:val="ru-RU"/>
        </w:rPr>
        <w:t>На уровне классов:</w:t>
      </w:r>
      <w:r w:rsidRPr="005D3811">
        <w:rPr>
          <w:rStyle w:val="CharAttribute501"/>
          <w:b/>
          <w:bCs/>
          <w:i w:val="0"/>
          <w:iCs/>
          <w:szCs w:val="28"/>
          <w:lang w:val="ru-RU"/>
        </w:rPr>
        <w:t xml:space="preserve"> </w:t>
      </w:r>
    </w:p>
    <w:p w:rsidR="007B70E4" w:rsidRPr="005D3811" w:rsidRDefault="007B70E4" w:rsidP="00157361">
      <w:pPr>
        <w:numPr>
          <w:ilvl w:val="0"/>
          <w:numId w:val="3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i w:val="0"/>
          <w:szCs w:val="28"/>
          <w:u w:val="none"/>
          <w:lang w:val="ru-RU"/>
        </w:rPr>
      </w:pPr>
      <w:r w:rsidRPr="005D3811">
        <w:rPr>
          <w:bCs/>
          <w:sz w:val="28"/>
          <w:szCs w:val="28"/>
          <w:lang w:val="ru-RU"/>
        </w:rPr>
        <w:t>выбор и делегирование представителей классов в общешкольные советы</w:t>
      </w:r>
      <w:r w:rsidR="00012F1A" w:rsidRPr="005D3811">
        <w:rPr>
          <w:rStyle w:val="CharAttribute501"/>
          <w:i w:val="0"/>
          <w:szCs w:val="28"/>
          <w:u w:val="none"/>
          <w:lang w:val="ru-RU"/>
        </w:rPr>
        <w:t xml:space="preserve"> - </w:t>
      </w:r>
      <w:r w:rsidRPr="005D3811">
        <w:rPr>
          <w:rStyle w:val="CharAttribute501"/>
          <w:i w:val="0"/>
          <w:szCs w:val="28"/>
          <w:u w:val="none"/>
          <w:lang w:val="ru-RU"/>
        </w:rPr>
        <w:t xml:space="preserve">дел, ответственных за подготовку общешкольных ключевых дел;  </w:t>
      </w:r>
    </w:p>
    <w:p w:rsidR="007B70E4" w:rsidRPr="005D3811" w:rsidRDefault="007B70E4" w:rsidP="00157361">
      <w:pPr>
        <w:numPr>
          <w:ilvl w:val="0"/>
          <w:numId w:val="3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Style w:val="CharAttribute501"/>
          <w:i w:val="0"/>
          <w:szCs w:val="28"/>
          <w:u w:val="none"/>
          <w:lang w:val="ru-RU"/>
        </w:rPr>
      </w:pPr>
      <w:r w:rsidRPr="005D3811">
        <w:rPr>
          <w:rStyle w:val="CharAttribute501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7B70E4" w:rsidRPr="005D3811" w:rsidRDefault="007B70E4" w:rsidP="006E6A2A">
      <w:pPr>
        <w:numPr>
          <w:ilvl w:val="0"/>
          <w:numId w:val="3"/>
        </w:numPr>
        <w:tabs>
          <w:tab w:val="left" w:pos="0"/>
          <w:tab w:val="left" w:pos="851"/>
        </w:tabs>
        <w:wordWrap/>
        <w:autoSpaceDN/>
        <w:ind w:left="0" w:firstLine="567"/>
        <w:rPr>
          <w:sz w:val="28"/>
          <w:szCs w:val="28"/>
          <w:lang w:val="ru-RU"/>
        </w:rPr>
      </w:pPr>
      <w:r w:rsidRPr="005D3811">
        <w:rPr>
          <w:rStyle w:val="CharAttribute501"/>
          <w:i w:val="0"/>
          <w:szCs w:val="28"/>
          <w:u w:val="none"/>
          <w:lang w:val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7B70E4" w:rsidRPr="005D3811" w:rsidRDefault="007B70E4" w:rsidP="007B70E4">
      <w:pPr>
        <w:wordWrap/>
        <w:ind w:firstLine="709"/>
        <w:rPr>
          <w:rStyle w:val="CharAttribute501"/>
          <w:b/>
          <w:bCs/>
          <w:i w:val="0"/>
          <w:iCs/>
          <w:szCs w:val="28"/>
          <w:lang w:val="ru-RU"/>
        </w:rPr>
      </w:pPr>
      <w:r w:rsidRPr="005D3811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  <w:r w:rsidRPr="005D3811">
        <w:rPr>
          <w:rStyle w:val="CharAttribute501"/>
          <w:b/>
          <w:bCs/>
          <w:i w:val="0"/>
          <w:iCs/>
          <w:szCs w:val="28"/>
          <w:lang w:val="ru-RU"/>
        </w:rPr>
        <w:t xml:space="preserve"> </w:t>
      </w:r>
    </w:p>
    <w:p w:rsidR="007B70E4" w:rsidRPr="005D3811" w:rsidRDefault="007B70E4" w:rsidP="00157361">
      <w:pPr>
        <w:numPr>
          <w:ilvl w:val="0"/>
          <w:numId w:val="3"/>
        </w:numPr>
        <w:tabs>
          <w:tab w:val="left" w:pos="0"/>
          <w:tab w:val="left" w:pos="851"/>
        </w:tabs>
        <w:wordWrap/>
        <w:autoSpaceDN/>
        <w:ind w:left="0" w:firstLine="567"/>
        <w:rPr>
          <w:sz w:val="28"/>
          <w:szCs w:val="28"/>
          <w:lang w:val="ru-RU"/>
        </w:rPr>
      </w:pPr>
      <w:r w:rsidRPr="005D3811">
        <w:rPr>
          <w:rStyle w:val="CharAttribute501"/>
          <w:i w:val="0"/>
          <w:iCs/>
          <w:szCs w:val="28"/>
          <w:lang w:val="ru-RU"/>
        </w:rPr>
        <w:t xml:space="preserve">вовлечение </w:t>
      </w:r>
      <w:proofErr w:type="gramStart"/>
      <w:r w:rsidRPr="005D3811">
        <w:rPr>
          <w:rStyle w:val="CharAttribute501"/>
          <w:i w:val="0"/>
          <w:iCs/>
          <w:szCs w:val="28"/>
          <w:lang w:val="ru-RU"/>
        </w:rPr>
        <w:t>по возможности</w:t>
      </w:r>
      <w:r w:rsidRPr="005D3811">
        <w:rPr>
          <w:i/>
          <w:sz w:val="28"/>
          <w:szCs w:val="28"/>
          <w:lang w:val="ru-RU"/>
        </w:rPr>
        <w:t xml:space="preserve"> </w:t>
      </w:r>
      <w:r w:rsidRPr="005D3811">
        <w:rPr>
          <w:sz w:val="28"/>
          <w:szCs w:val="28"/>
          <w:lang w:val="ru-RU"/>
        </w:rPr>
        <w:t>каждого ребенка в ключевые дела школы в одной из возможных для них ролей</w:t>
      </w:r>
      <w:proofErr w:type="gramEnd"/>
      <w:r w:rsidRPr="005D3811">
        <w:rPr>
          <w:sz w:val="28"/>
          <w:szCs w:val="28"/>
          <w:lang w:val="ru-RU"/>
        </w:rPr>
        <w:t>: сценаристов, исполнителей, ведущих, музыкальных редакторов,  ответственных за костюмы и оборудование, ответственных за приглашение и встречу гостей и т.п.);</w:t>
      </w:r>
    </w:p>
    <w:p w:rsidR="007B70E4" w:rsidRPr="005D3811" w:rsidRDefault="007B70E4" w:rsidP="00157361">
      <w:pPr>
        <w:numPr>
          <w:ilvl w:val="0"/>
          <w:numId w:val="3"/>
        </w:numPr>
        <w:tabs>
          <w:tab w:val="left" w:pos="0"/>
          <w:tab w:val="left" w:pos="851"/>
        </w:tabs>
        <w:wordWrap/>
        <w:autoSpaceDN/>
        <w:ind w:left="0" w:firstLine="567"/>
        <w:rPr>
          <w:iCs/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lastRenderedPageBreak/>
        <w:t>индивидуальная помощь ребенку (</w:t>
      </w:r>
      <w:r w:rsidRPr="005D3811">
        <w:rPr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5D3811">
        <w:rPr>
          <w:sz w:val="28"/>
          <w:szCs w:val="28"/>
          <w:lang w:val="ru-RU"/>
        </w:rPr>
        <w:t>подготовки, проведения и анализа ключевых дел;</w:t>
      </w:r>
    </w:p>
    <w:p w:rsidR="007B70E4" w:rsidRPr="005D3811" w:rsidRDefault="007B70E4" w:rsidP="00157361">
      <w:pPr>
        <w:numPr>
          <w:ilvl w:val="0"/>
          <w:numId w:val="3"/>
        </w:numPr>
        <w:tabs>
          <w:tab w:val="left" w:pos="0"/>
          <w:tab w:val="left" w:pos="851"/>
        </w:tabs>
        <w:wordWrap/>
        <w:autoSpaceDN/>
        <w:ind w:left="0" w:firstLine="567"/>
        <w:rPr>
          <w:b/>
          <w:bCs/>
          <w:iCs/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7B70E4" w:rsidRPr="005D3811" w:rsidRDefault="007B70E4" w:rsidP="00157361">
      <w:pPr>
        <w:numPr>
          <w:ilvl w:val="0"/>
          <w:numId w:val="3"/>
        </w:numPr>
        <w:tabs>
          <w:tab w:val="left" w:pos="0"/>
          <w:tab w:val="left" w:pos="851"/>
        </w:tabs>
        <w:wordWrap/>
        <w:autoSpaceDN/>
        <w:ind w:left="0" w:firstLine="567"/>
        <w:rPr>
          <w:b/>
          <w:bCs/>
          <w:iCs/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7B70E4" w:rsidRPr="005D3811" w:rsidRDefault="007B70E4" w:rsidP="009E0894">
      <w:pPr>
        <w:tabs>
          <w:tab w:val="left" w:pos="0"/>
          <w:tab w:val="left" w:pos="851"/>
        </w:tabs>
        <w:wordWrap/>
        <w:autoSpaceDN/>
        <w:ind w:left="567"/>
        <w:rPr>
          <w:rStyle w:val="CharAttribute501"/>
          <w:b/>
          <w:bCs/>
          <w:i w:val="0"/>
          <w:iCs/>
          <w:szCs w:val="28"/>
          <w:lang w:val="ru-RU"/>
        </w:rPr>
      </w:pPr>
    </w:p>
    <w:p w:rsidR="007B70E4" w:rsidRPr="005D3811" w:rsidRDefault="007B70E4" w:rsidP="007B70E4">
      <w:pPr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5D3811">
        <w:rPr>
          <w:b/>
          <w:iCs/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:rsidR="007B70E4" w:rsidRPr="005D3811" w:rsidRDefault="007B70E4" w:rsidP="00634D4B">
      <w:pPr>
        <w:pStyle w:val="aa"/>
        <w:spacing w:before="0" w:after="0"/>
        <w:ind w:left="0" w:right="-1" w:firstLine="567"/>
        <w:rPr>
          <w:rFonts w:ascii="Times New Roman" w:hAnsi="Times New Roman"/>
          <w:i/>
          <w:sz w:val="28"/>
          <w:szCs w:val="28"/>
        </w:rPr>
      </w:pPr>
      <w:r w:rsidRPr="005D3811">
        <w:rPr>
          <w:rFonts w:ascii="Times New Roman" w:hAnsi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7B70E4" w:rsidRPr="005D3811" w:rsidRDefault="007B70E4" w:rsidP="007B70E4">
      <w:pPr>
        <w:pStyle w:val="aa"/>
        <w:spacing w:before="0" w:after="0"/>
        <w:ind w:left="0" w:right="-1" w:firstLine="567"/>
        <w:rPr>
          <w:rStyle w:val="CharAttribute502"/>
          <w:rFonts w:hAnsi="Times New Roman"/>
          <w:b/>
          <w:bCs/>
          <w:iCs/>
          <w:szCs w:val="28"/>
        </w:rPr>
      </w:pPr>
      <w:r w:rsidRPr="005D3811">
        <w:rPr>
          <w:rStyle w:val="CharAttribute502"/>
          <w:rFonts w:hAnsi="Times New Roman"/>
          <w:b/>
          <w:bCs/>
          <w:iCs/>
          <w:szCs w:val="28"/>
        </w:rPr>
        <w:t>Работа с классным коллективом: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5D3811">
        <w:rPr>
          <w:sz w:val="28"/>
          <w:szCs w:val="28"/>
          <w:lang w:val="ru-RU"/>
        </w:rPr>
        <w:t>дел</w:t>
      </w:r>
      <w:proofErr w:type="gramEnd"/>
      <w:r w:rsidRPr="005D3811">
        <w:rPr>
          <w:sz w:val="28"/>
          <w:szCs w:val="28"/>
          <w:lang w:val="ru-RU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</w:t>
      </w:r>
      <w:r w:rsidRPr="005D3811">
        <w:rPr>
          <w:sz w:val="28"/>
          <w:szCs w:val="28"/>
          <w:lang w:val="ru-RU" w:eastAsia="x-none"/>
        </w:rPr>
        <w:t xml:space="preserve">, </w:t>
      </w:r>
      <w:proofErr w:type="spellStart"/>
      <w:r w:rsidRPr="005D3811">
        <w:rPr>
          <w:sz w:val="28"/>
          <w:szCs w:val="28"/>
          <w:lang w:val="ru-RU" w:eastAsia="x-none"/>
        </w:rPr>
        <w:t>профориентационной</w:t>
      </w:r>
      <w:proofErr w:type="spellEnd"/>
      <w:r w:rsidRPr="005D3811">
        <w:rPr>
          <w:sz w:val="28"/>
          <w:szCs w:val="28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5D3811">
        <w:rPr>
          <w:sz w:val="28"/>
          <w:szCs w:val="28"/>
          <w:lang w:val="ru-RU"/>
        </w:rPr>
        <w:t>самореализоваться</w:t>
      </w:r>
      <w:proofErr w:type="spellEnd"/>
      <w:r w:rsidRPr="005D3811">
        <w:rPr>
          <w:sz w:val="28"/>
          <w:szCs w:val="28"/>
          <w:lang w:val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Pr="005D3811">
        <w:rPr>
          <w:sz w:val="28"/>
          <w:szCs w:val="28"/>
          <w:lang w:val="ru-RU" w:eastAsia="x-none"/>
        </w:rPr>
        <w:t>я</w:t>
      </w:r>
      <w:r w:rsidRPr="005D3811">
        <w:rPr>
          <w:sz w:val="28"/>
          <w:szCs w:val="28"/>
          <w:lang w:val="ru-RU"/>
        </w:rPr>
        <w:t xml:space="preserve"> благоприятной среды для общения. 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rStyle w:val="CharAttribute501"/>
          <w:i w:val="0"/>
          <w:szCs w:val="28"/>
          <w:u w:val="none"/>
          <w:lang w:val="ru-RU"/>
        </w:rPr>
      </w:pPr>
      <w:r w:rsidRPr="005D3811">
        <w:rPr>
          <w:rStyle w:val="CharAttribute504"/>
          <w:szCs w:val="28"/>
          <w:lang w:val="ru-RU"/>
        </w:rPr>
        <w:t xml:space="preserve">сплочение коллектива класса через: </w:t>
      </w:r>
      <w:r w:rsidRPr="005D3811">
        <w:rPr>
          <w:sz w:val="28"/>
          <w:szCs w:val="28"/>
          <w:lang w:val="ru-RU"/>
        </w:rPr>
        <w:t>и</w:t>
      </w:r>
      <w:r w:rsidRPr="005D3811">
        <w:rPr>
          <w:rStyle w:val="CharAttribute501"/>
          <w:i w:val="0"/>
          <w:szCs w:val="28"/>
          <w:u w:val="none"/>
          <w:lang w:val="ru-RU"/>
        </w:rPr>
        <w:t xml:space="preserve">гры и тренинги на сплочение и </w:t>
      </w:r>
      <w:proofErr w:type="spellStart"/>
      <w:r w:rsidRPr="005D3811">
        <w:rPr>
          <w:rStyle w:val="CharAttribute501"/>
          <w:i w:val="0"/>
          <w:szCs w:val="28"/>
          <w:u w:val="none"/>
          <w:lang w:val="ru-RU"/>
        </w:rPr>
        <w:t>командообразование</w:t>
      </w:r>
      <w:proofErr w:type="spellEnd"/>
      <w:r w:rsidRPr="005D3811">
        <w:rPr>
          <w:rStyle w:val="CharAttribute501"/>
          <w:i w:val="0"/>
          <w:szCs w:val="28"/>
          <w:u w:val="none"/>
          <w:lang w:val="ru-RU"/>
        </w:rPr>
        <w:t xml:space="preserve">; экскурсии, организуемые классными руководителями и родителями; празднования в классе дней рождения детей, </w:t>
      </w:r>
      <w:r w:rsidRPr="005D3811">
        <w:rPr>
          <w:sz w:val="28"/>
          <w:szCs w:val="28"/>
          <w:lang w:val="ru-RU"/>
        </w:rPr>
        <w:t>включающие в себя подготовлен</w:t>
      </w:r>
      <w:r w:rsidR="00FB299C" w:rsidRPr="005D3811">
        <w:rPr>
          <w:sz w:val="28"/>
          <w:szCs w:val="28"/>
          <w:lang w:val="ru-RU"/>
        </w:rPr>
        <w:t xml:space="preserve">ные ученическими </w:t>
      </w:r>
      <w:r w:rsidRPr="005D3811">
        <w:rPr>
          <w:sz w:val="28"/>
          <w:szCs w:val="28"/>
          <w:lang w:val="ru-RU"/>
        </w:rPr>
        <w:t xml:space="preserve">группами поздравления, сюрпризы, творческие подарки и розыгрыши; </w:t>
      </w:r>
      <w:proofErr w:type="spellStart"/>
      <w:r w:rsidRPr="005D3811">
        <w:rPr>
          <w:sz w:val="28"/>
          <w:szCs w:val="28"/>
          <w:lang w:val="ru-RU"/>
        </w:rPr>
        <w:t>внутриклассные</w:t>
      </w:r>
      <w:proofErr w:type="spellEnd"/>
      <w:r w:rsidRPr="005D3811">
        <w:rPr>
          <w:sz w:val="28"/>
          <w:szCs w:val="28"/>
          <w:lang w:val="ru-RU"/>
        </w:rPr>
        <w:t xml:space="preserve"> </w:t>
      </w:r>
      <w:r w:rsidRPr="005D3811">
        <w:rPr>
          <w:sz w:val="28"/>
          <w:szCs w:val="28"/>
          <w:lang w:val="ru-RU" w:eastAsia="x-none"/>
        </w:rPr>
        <w:t xml:space="preserve"> вечера</w:t>
      </w:r>
      <w:r w:rsidRPr="005D3811">
        <w:rPr>
          <w:sz w:val="28"/>
          <w:szCs w:val="28"/>
          <w:lang w:val="ru-RU"/>
        </w:rPr>
        <w:t xml:space="preserve">, дающие каждому школьнику возможность рефлексии собственного участия в жизни класса. </w:t>
      </w:r>
    </w:p>
    <w:p w:rsidR="007B70E4" w:rsidRPr="005D3811" w:rsidRDefault="007B70E4" w:rsidP="00157361">
      <w:pPr>
        <w:pStyle w:val="a3"/>
        <w:widowControl/>
        <w:numPr>
          <w:ilvl w:val="0"/>
          <w:numId w:val="2"/>
        </w:numPr>
        <w:tabs>
          <w:tab w:val="left" w:pos="851"/>
        </w:tabs>
        <w:wordWrap/>
        <w:autoSpaceDE/>
        <w:autoSpaceDN/>
        <w:ind w:left="0" w:firstLine="567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707C89" w:rsidRPr="005D3811" w:rsidRDefault="00707C89" w:rsidP="00035D04">
      <w:pPr>
        <w:pStyle w:val="aa"/>
        <w:spacing w:before="0" w:after="0"/>
        <w:ind w:left="0" w:right="-1" w:firstLine="567"/>
        <w:rPr>
          <w:rStyle w:val="CharAttribute502"/>
          <w:rFonts w:hAnsi="Times New Roman"/>
          <w:b/>
          <w:bCs/>
          <w:iCs/>
          <w:szCs w:val="28"/>
        </w:rPr>
      </w:pPr>
    </w:p>
    <w:p w:rsidR="00707C89" w:rsidRPr="005D3811" w:rsidRDefault="00707C89" w:rsidP="00035D04">
      <w:pPr>
        <w:pStyle w:val="aa"/>
        <w:spacing w:before="0" w:after="0"/>
        <w:ind w:left="0" w:right="-1" w:firstLine="567"/>
        <w:rPr>
          <w:rStyle w:val="CharAttribute502"/>
          <w:rFonts w:hAnsi="Times New Roman"/>
          <w:b/>
          <w:bCs/>
          <w:iCs/>
          <w:szCs w:val="28"/>
        </w:rPr>
      </w:pPr>
    </w:p>
    <w:p w:rsidR="00AA6AC7" w:rsidRPr="005D3811" w:rsidRDefault="00AA6AC7" w:rsidP="00035D04">
      <w:pPr>
        <w:pStyle w:val="aa"/>
        <w:spacing w:before="0" w:after="0"/>
        <w:ind w:left="0" w:right="-1" w:firstLine="567"/>
        <w:rPr>
          <w:rStyle w:val="CharAttribute502"/>
          <w:rFonts w:hAnsi="Times New Roman"/>
          <w:b/>
          <w:bCs/>
          <w:iCs/>
          <w:szCs w:val="28"/>
        </w:rPr>
      </w:pPr>
    </w:p>
    <w:p w:rsidR="007B70E4" w:rsidRPr="005D3811" w:rsidRDefault="007B70E4" w:rsidP="00035D04">
      <w:pPr>
        <w:pStyle w:val="aa"/>
        <w:spacing w:before="0" w:after="0"/>
        <w:ind w:left="0" w:right="-1" w:firstLine="567"/>
        <w:rPr>
          <w:rStyle w:val="CharAttribute502"/>
          <w:rFonts w:hAnsi="Times New Roman"/>
          <w:b/>
          <w:bCs/>
          <w:iCs/>
          <w:szCs w:val="28"/>
        </w:rPr>
      </w:pPr>
      <w:r w:rsidRPr="005D3811">
        <w:rPr>
          <w:rStyle w:val="CharAttribute502"/>
          <w:rFonts w:hAnsi="Times New Roman"/>
          <w:b/>
          <w:bCs/>
          <w:iCs/>
          <w:szCs w:val="28"/>
        </w:rPr>
        <w:t>Индивидуальная работа с учащимися:</w:t>
      </w:r>
    </w:p>
    <w:p w:rsidR="007B70E4" w:rsidRPr="005D3811" w:rsidRDefault="007B70E4" w:rsidP="00157361">
      <w:pPr>
        <w:pStyle w:val="a3"/>
        <w:widowControl/>
        <w:numPr>
          <w:ilvl w:val="0"/>
          <w:numId w:val="2"/>
        </w:numPr>
        <w:tabs>
          <w:tab w:val="left" w:pos="851"/>
        </w:tabs>
        <w:wordWrap/>
        <w:autoSpaceDE/>
        <w:autoSpaceDN/>
        <w:ind w:left="0" w:firstLine="567"/>
        <w:rPr>
          <w:sz w:val="28"/>
          <w:szCs w:val="28"/>
          <w:lang w:val="ru-RU"/>
        </w:rPr>
      </w:pPr>
      <w:proofErr w:type="gramStart"/>
      <w:r w:rsidRPr="005D3811">
        <w:rPr>
          <w:sz w:val="28"/>
          <w:szCs w:val="28"/>
          <w:lang w:val="ru-RU"/>
        </w:rPr>
        <w:lastRenderedPageBreak/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  <w:proofErr w:type="gramEnd"/>
    </w:p>
    <w:p w:rsidR="007B70E4" w:rsidRPr="005D3811" w:rsidRDefault="007B70E4" w:rsidP="00157361">
      <w:pPr>
        <w:pStyle w:val="a3"/>
        <w:widowControl/>
        <w:numPr>
          <w:ilvl w:val="0"/>
          <w:numId w:val="2"/>
        </w:numPr>
        <w:tabs>
          <w:tab w:val="left" w:pos="851"/>
        </w:tabs>
        <w:wordWrap/>
        <w:autoSpaceDE/>
        <w:autoSpaceDN/>
        <w:ind w:left="0" w:firstLine="567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поддержка ребенка в решении важных для него жизненных проблем (налаживани</w:t>
      </w:r>
      <w:r w:rsidRPr="005D3811">
        <w:rPr>
          <w:sz w:val="28"/>
          <w:szCs w:val="28"/>
          <w:lang w:val="ru-RU" w:eastAsia="x-none"/>
        </w:rPr>
        <w:t>е</w:t>
      </w:r>
      <w:r w:rsidRPr="005D3811">
        <w:rPr>
          <w:sz w:val="28"/>
          <w:szCs w:val="28"/>
          <w:lang w:val="ru-RU"/>
        </w:rPr>
        <w:t xml:space="preserve"> взаимоотношений с одноклассниками или учителями, выбор профессии, вуза и дальнейшего трудоустройства, успеваемост</w:t>
      </w:r>
      <w:r w:rsidRPr="005D3811">
        <w:rPr>
          <w:sz w:val="28"/>
          <w:szCs w:val="28"/>
          <w:lang w:val="ru-RU" w:eastAsia="x-none"/>
        </w:rPr>
        <w:t>ь</w:t>
      </w:r>
      <w:r w:rsidRPr="005D3811">
        <w:rPr>
          <w:sz w:val="28"/>
          <w:szCs w:val="28"/>
          <w:lang w:val="ru-RU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rStyle w:val="CharAttribute501"/>
          <w:i w:val="0"/>
          <w:szCs w:val="28"/>
          <w:u w:val="none"/>
          <w:lang w:val="ru-RU"/>
        </w:rPr>
      </w:pPr>
      <w:r w:rsidRPr="005D3811">
        <w:rPr>
          <w:rStyle w:val="CharAttribute501"/>
          <w:i w:val="0"/>
          <w:szCs w:val="28"/>
          <w:u w:val="none"/>
          <w:lang w:val="ru-RU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rStyle w:val="CharAttribute501"/>
          <w:i w:val="0"/>
          <w:szCs w:val="28"/>
          <w:lang w:val="ru-RU"/>
        </w:rPr>
      </w:pPr>
      <w:r w:rsidRPr="005D3811">
        <w:rPr>
          <w:sz w:val="28"/>
          <w:szCs w:val="28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7B70E4" w:rsidRPr="005D3811" w:rsidRDefault="007B70E4" w:rsidP="00035D04">
      <w:pPr>
        <w:pStyle w:val="a3"/>
        <w:tabs>
          <w:tab w:val="left" w:pos="851"/>
          <w:tab w:val="left" w:pos="1310"/>
        </w:tabs>
        <w:ind w:left="567" w:right="175"/>
        <w:rPr>
          <w:rStyle w:val="CharAttribute501"/>
          <w:b/>
          <w:bCs/>
          <w:i w:val="0"/>
          <w:iCs/>
          <w:szCs w:val="28"/>
          <w:lang w:val="ru-RU"/>
        </w:rPr>
      </w:pPr>
      <w:r w:rsidRPr="005D3811">
        <w:rPr>
          <w:b/>
          <w:bCs/>
          <w:i/>
          <w:iCs/>
          <w:sz w:val="28"/>
          <w:szCs w:val="28"/>
          <w:lang w:val="ru-RU"/>
        </w:rPr>
        <w:t>Работа с учителями, преподающими в классе: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 xml:space="preserve">привлечение учителей к участию во </w:t>
      </w:r>
      <w:proofErr w:type="spellStart"/>
      <w:r w:rsidRPr="005D3811">
        <w:rPr>
          <w:sz w:val="28"/>
          <w:szCs w:val="28"/>
          <w:lang w:val="ru-RU"/>
        </w:rPr>
        <w:t>внутриклассных</w:t>
      </w:r>
      <w:proofErr w:type="spellEnd"/>
      <w:r w:rsidRPr="005D3811">
        <w:rPr>
          <w:sz w:val="28"/>
          <w:szCs w:val="28"/>
          <w:lang w:val="ru-RU"/>
        </w:rPr>
        <w:t xml:space="preserve"> делах, дающих педагогам возможность лучше узна</w:t>
      </w:r>
      <w:r w:rsidRPr="005D3811">
        <w:rPr>
          <w:sz w:val="28"/>
          <w:szCs w:val="28"/>
          <w:lang w:val="ru-RU" w:eastAsia="x-none"/>
        </w:rPr>
        <w:t>ва</w:t>
      </w:r>
      <w:r w:rsidRPr="005D3811">
        <w:rPr>
          <w:sz w:val="28"/>
          <w:szCs w:val="28"/>
          <w:lang w:val="ru-RU"/>
        </w:rPr>
        <w:t>ть</w:t>
      </w:r>
      <w:r w:rsidRPr="005D3811">
        <w:rPr>
          <w:sz w:val="28"/>
          <w:szCs w:val="28"/>
          <w:lang w:val="ru-RU" w:eastAsia="x-none"/>
        </w:rPr>
        <w:t xml:space="preserve"> и понимать </w:t>
      </w:r>
      <w:r w:rsidRPr="005D3811">
        <w:rPr>
          <w:sz w:val="28"/>
          <w:szCs w:val="28"/>
          <w:lang w:val="ru-RU"/>
        </w:rPr>
        <w:t xml:space="preserve">своих учеников, увидев их в иной, отличной </w:t>
      </w:r>
      <w:proofErr w:type="gramStart"/>
      <w:r w:rsidRPr="005D3811">
        <w:rPr>
          <w:sz w:val="28"/>
          <w:szCs w:val="28"/>
          <w:lang w:val="ru-RU"/>
        </w:rPr>
        <w:t>от</w:t>
      </w:r>
      <w:proofErr w:type="gramEnd"/>
      <w:r w:rsidRPr="005D3811">
        <w:rPr>
          <w:sz w:val="28"/>
          <w:szCs w:val="28"/>
          <w:lang w:val="ru-RU"/>
        </w:rPr>
        <w:t xml:space="preserve"> учебной, обстановке;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7B70E4" w:rsidRPr="005D3811" w:rsidRDefault="007B70E4" w:rsidP="00035D04">
      <w:pPr>
        <w:pStyle w:val="a3"/>
        <w:tabs>
          <w:tab w:val="left" w:pos="851"/>
          <w:tab w:val="left" w:pos="1310"/>
        </w:tabs>
        <w:ind w:left="567" w:right="175"/>
        <w:rPr>
          <w:b/>
          <w:bCs/>
          <w:i/>
          <w:iCs/>
          <w:sz w:val="28"/>
          <w:szCs w:val="28"/>
          <w:lang w:val="ru-RU"/>
        </w:rPr>
      </w:pPr>
      <w:r w:rsidRPr="005D3811">
        <w:rPr>
          <w:b/>
          <w:bCs/>
          <w:i/>
          <w:iCs/>
          <w:sz w:val="28"/>
          <w:szCs w:val="28"/>
          <w:lang w:val="ru-RU"/>
        </w:rPr>
        <w:t>Работа с родителями учащихся или их законными представителями: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 w:eastAsia="x-none"/>
        </w:rPr>
        <w:t xml:space="preserve">организация </w:t>
      </w:r>
      <w:r w:rsidRPr="005D3811">
        <w:rPr>
          <w:sz w:val="28"/>
          <w:szCs w:val="28"/>
          <w:lang w:val="ru-RU"/>
        </w:rPr>
        <w:t>родительски</w:t>
      </w:r>
      <w:r w:rsidRPr="005D3811">
        <w:rPr>
          <w:sz w:val="28"/>
          <w:szCs w:val="28"/>
          <w:lang w:val="ru-RU" w:eastAsia="x-none"/>
        </w:rPr>
        <w:t>х</w:t>
      </w:r>
      <w:r w:rsidRPr="005D3811">
        <w:rPr>
          <w:sz w:val="28"/>
          <w:szCs w:val="28"/>
          <w:lang w:val="ru-RU"/>
        </w:rPr>
        <w:t xml:space="preserve"> собрани</w:t>
      </w:r>
      <w:r w:rsidRPr="005D3811">
        <w:rPr>
          <w:sz w:val="28"/>
          <w:szCs w:val="28"/>
          <w:lang w:val="ru-RU" w:eastAsia="x-none"/>
        </w:rPr>
        <w:t>й</w:t>
      </w:r>
      <w:r w:rsidRPr="005D3811">
        <w:rPr>
          <w:sz w:val="28"/>
          <w:szCs w:val="28"/>
          <w:lang w:val="ru-RU"/>
        </w:rPr>
        <w:t>, происходящи</w:t>
      </w:r>
      <w:r w:rsidRPr="005D3811">
        <w:rPr>
          <w:sz w:val="28"/>
          <w:szCs w:val="28"/>
          <w:lang w:val="ru-RU" w:eastAsia="x-none"/>
        </w:rPr>
        <w:t>х</w:t>
      </w:r>
      <w:r w:rsidRPr="005D3811">
        <w:rPr>
          <w:sz w:val="28"/>
          <w:szCs w:val="28"/>
          <w:lang w:val="ru-RU"/>
        </w:rPr>
        <w:t xml:space="preserve"> в режиме обсуждения наиболее острых проблем обучения и воспитания школьников;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 w:eastAsia="x-none"/>
        </w:rPr>
        <w:t xml:space="preserve">создание и организация работы </w:t>
      </w:r>
      <w:r w:rsidRPr="005D3811">
        <w:rPr>
          <w:sz w:val="28"/>
          <w:szCs w:val="28"/>
          <w:lang w:val="ru-RU"/>
        </w:rPr>
        <w:t>родительски</w:t>
      </w:r>
      <w:r w:rsidRPr="005D3811">
        <w:rPr>
          <w:sz w:val="28"/>
          <w:szCs w:val="28"/>
          <w:lang w:val="ru-RU" w:eastAsia="x-none"/>
        </w:rPr>
        <w:t>х</w:t>
      </w:r>
      <w:r w:rsidRPr="005D3811">
        <w:rPr>
          <w:sz w:val="28"/>
          <w:szCs w:val="28"/>
          <w:lang w:val="ru-RU"/>
        </w:rPr>
        <w:t xml:space="preserve"> комитет</w:t>
      </w:r>
      <w:r w:rsidRPr="005D3811">
        <w:rPr>
          <w:sz w:val="28"/>
          <w:szCs w:val="28"/>
          <w:lang w:val="ru-RU" w:eastAsia="x-none"/>
        </w:rPr>
        <w:t>ов</w:t>
      </w:r>
      <w:r w:rsidRPr="005D3811">
        <w:rPr>
          <w:sz w:val="28"/>
          <w:szCs w:val="28"/>
          <w:lang w:val="ru-RU"/>
        </w:rPr>
        <w:t xml:space="preserve"> классов, участвующи</w:t>
      </w:r>
      <w:r w:rsidRPr="005D3811">
        <w:rPr>
          <w:sz w:val="28"/>
          <w:szCs w:val="28"/>
          <w:lang w:val="ru-RU" w:eastAsia="x-none"/>
        </w:rPr>
        <w:t>х</w:t>
      </w:r>
      <w:r w:rsidRPr="005D3811">
        <w:rPr>
          <w:sz w:val="28"/>
          <w:szCs w:val="28"/>
          <w:lang w:val="ru-RU"/>
        </w:rPr>
        <w:t xml:space="preserve"> в управлении образовательной организацией и решении вопросов воспитания и </w:t>
      </w:r>
      <w:r w:rsidRPr="005D3811">
        <w:rPr>
          <w:sz w:val="28"/>
          <w:szCs w:val="28"/>
          <w:lang w:val="ru-RU" w:eastAsia="x-none"/>
        </w:rPr>
        <w:t>обучения</w:t>
      </w:r>
      <w:r w:rsidRPr="005D3811">
        <w:rPr>
          <w:sz w:val="28"/>
          <w:szCs w:val="28"/>
          <w:lang w:val="ru-RU"/>
        </w:rPr>
        <w:t xml:space="preserve"> их детей;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lastRenderedPageBreak/>
        <w:t>привлечение членов семей школьников к организации и проведению дел класса;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3F03FE" w:rsidRPr="005D3811" w:rsidRDefault="003F03FE" w:rsidP="0084272E">
      <w:pPr>
        <w:wordWrap/>
        <w:rPr>
          <w:b/>
          <w:color w:val="000000"/>
          <w:w w:val="0"/>
          <w:sz w:val="28"/>
          <w:szCs w:val="28"/>
          <w:lang w:val="ru-RU"/>
        </w:rPr>
      </w:pPr>
    </w:p>
    <w:p w:rsidR="007B70E4" w:rsidRPr="005D3811" w:rsidRDefault="007B70E4" w:rsidP="007B70E4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5D3811">
        <w:rPr>
          <w:b/>
          <w:color w:val="000000"/>
          <w:w w:val="0"/>
          <w:sz w:val="28"/>
          <w:szCs w:val="28"/>
          <w:lang w:val="ru-RU"/>
        </w:rPr>
        <w:t xml:space="preserve">Модуль 3.3. </w:t>
      </w:r>
      <w:bookmarkStart w:id="0" w:name="_Hlk30338243"/>
      <w:r w:rsidRPr="005D3811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0"/>
    </w:p>
    <w:p w:rsidR="00C81766" w:rsidRPr="005D3811" w:rsidRDefault="00C81766" w:rsidP="00C81766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Воспитание на занятиях школьных курсов внеурочной деятельности преимущественно осуществляется </w:t>
      </w:r>
      <w:proofErr w:type="gram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через</w:t>
      </w:r>
      <w:proofErr w:type="gram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: </w:t>
      </w:r>
    </w:p>
    <w:p w:rsidR="00C81766" w:rsidRPr="005D3811" w:rsidRDefault="00C81766" w:rsidP="00C81766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самореализоваться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81766" w:rsidRPr="005D3811" w:rsidRDefault="00C81766" w:rsidP="00C81766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- формирование в кружках, секциях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81766" w:rsidRPr="005D3811" w:rsidRDefault="00C81766" w:rsidP="00C81766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C81766" w:rsidRPr="005D3811" w:rsidRDefault="00C81766" w:rsidP="00C81766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C81766" w:rsidRPr="005D3811" w:rsidRDefault="00C81766" w:rsidP="00C81766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- поощрение педагогами детских инициатив и детского самоуправления. </w:t>
      </w:r>
    </w:p>
    <w:p w:rsidR="00C81766" w:rsidRPr="005D3811" w:rsidRDefault="00C81766" w:rsidP="00C81766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Реализация воспитательного потенциала курсов внеурочной деятельности  происходит в рамках следующих выбранных школьниками видов деятельности.</w:t>
      </w:r>
    </w:p>
    <w:p w:rsidR="00C81766" w:rsidRPr="005D3811" w:rsidRDefault="00C81766" w:rsidP="00C81766">
      <w:pPr>
        <w:tabs>
          <w:tab w:val="left" w:pos="1310"/>
        </w:tabs>
        <w:ind w:firstLine="567"/>
        <w:rPr>
          <w:rStyle w:val="CharAttribute501"/>
          <w:rFonts w:eastAsia="№Е"/>
          <w:i w:val="0"/>
          <w:szCs w:val="28"/>
          <w:lang w:val="ru-RU"/>
        </w:rPr>
      </w:pPr>
      <w:r w:rsidRPr="005D3811">
        <w:rPr>
          <w:rStyle w:val="CharAttribute501"/>
          <w:rFonts w:eastAsia="№Е"/>
          <w:b/>
          <w:szCs w:val="28"/>
          <w:lang w:val="ru-RU"/>
        </w:rPr>
        <w:t xml:space="preserve">Познавательная деятельность. </w:t>
      </w:r>
      <w:r w:rsidRPr="005D3811">
        <w:rPr>
          <w:sz w:val="28"/>
          <w:szCs w:val="28"/>
          <w:lang w:val="ru-RU"/>
        </w:rPr>
        <w:t xml:space="preserve">Курсы внеурочной деятельности, направленные на </w:t>
      </w:r>
      <w:r w:rsidRPr="005D3811">
        <w:rPr>
          <w:rStyle w:val="CharAttribute501"/>
          <w:rFonts w:eastAsia="№Е"/>
          <w:szCs w:val="28"/>
          <w:lang w:val="ru-RU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5D3811">
        <w:rPr>
          <w:sz w:val="28"/>
          <w:szCs w:val="28"/>
          <w:lang w:val="ru-RU"/>
        </w:rPr>
        <w:t xml:space="preserve">экономическим, политическим, экологическим, </w:t>
      </w:r>
      <w:r w:rsidRPr="005D3811">
        <w:rPr>
          <w:rStyle w:val="CharAttribute501"/>
          <w:rFonts w:eastAsia="№Е"/>
          <w:szCs w:val="28"/>
          <w:lang w:val="ru-RU"/>
        </w:rPr>
        <w:t>гуманитарным  проблемам нашего общества, формирующие их гуманистическое мировоззрение и научную картину мира («</w:t>
      </w:r>
      <w:r w:rsidR="002B7155" w:rsidRPr="005D3811">
        <w:rPr>
          <w:rStyle w:val="CharAttribute501"/>
          <w:rFonts w:eastAsia="№Е"/>
          <w:szCs w:val="28"/>
          <w:lang w:val="ru-RU"/>
        </w:rPr>
        <w:t>Белая ладья</w:t>
      </w:r>
      <w:r w:rsidRPr="005D3811">
        <w:rPr>
          <w:rStyle w:val="CharAttribute501"/>
          <w:rFonts w:eastAsia="№Е"/>
          <w:szCs w:val="28"/>
          <w:lang w:val="ru-RU"/>
        </w:rPr>
        <w:t>»,</w:t>
      </w:r>
      <w:r w:rsidR="002B7155" w:rsidRPr="005D3811">
        <w:rPr>
          <w:rStyle w:val="CharAttribute501"/>
          <w:rFonts w:eastAsia="№Е"/>
          <w:szCs w:val="28"/>
          <w:lang w:val="ru-RU"/>
        </w:rPr>
        <w:t xml:space="preserve"> «Шахмат»,</w:t>
      </w:r>
      <w:r w:rsidRPr="005D3811">
        <w:rPr>
          <w:rStyle w:val="CharAttribute501"/>
          <w:rFonts w:eastAsia="№Е"/>
          <w:szCs w:val="28"/>
          <w:lang w:val="ru-RU"/>
        </w:rPr>
        <w:t xml:space="preserve"> «Безопасная дорога детства»)</w:t>
      </w:r>
    </w:p>
    <w:p w:rsidR="00C81766" w:rsidRPr="005D3811" w:rsidRDefault="00C81766" w:rsidP="00C81766">
      <w:pPr>
        <w:tabs>
          <w:tab w:val="left" w:pos="851"/>
        </w:tabs>
        <w:ind w:firstLine="567"/>
        <w:rPr>
          <w:rStyle w:val="CharAttribute501"/>
          <w:rFonts w:eastAsia="№Е"/>
          <w:i w:val="0"/>
          <w:szCs w:val="28"/>
          <w:lang w:val="ru-RU"/>
        </w:rPr>
      </w:pPr>
      <w:r w:rsidRPr="005D3811">
        <w:rPr>
          <w:rStyle w:val="CharAttribute501"/>
          <w:rFonts w:eastAsia="№Е"/>
          <w:b/>
          <w:szCs w:val="28"/>
          <w:lang w:val="ru-RU"/>
        </w:rPr>
        <w:t xml:space="preserve">Художественное творчество. </w:t>
      </w:r>
      <w:r w:rsidRPr="005D3811">
        <w:rPr>
          <w:sz w:val="28"/>
          <w:szCs w:val="28"/>
          <w:lang w:val="ru-RU"/>
        </w:rPr>
        <w:t xml:space="preserve">Курсы внеурочной деятельности и дополнительного образования, создающие благоприятные условия для </w:t>
      </w:r>
      <w:proofErr w:type="spellStart"/>
      <w:r w:rsidRPr="005D3811">
        <w:rPr>
          <w:sz w:val="28"/>
          <w:szCs w:val="28"/>
          <w:lang w:val="ru-RU"/>
        </w:rPr>
        <w:t>просоциальной</w:t>
      </w:r>
      <w:proofErr w:type="spellEnd"/>
      <w:r w:rsidRPr="005D3811">
        <w:rPr>
          <w:sz w:val="28"/>
          <w:szCs w:val="28"/>
          <w:lang w:val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5D3811">
        <w:rPr>
          <w:rStyle w:val="CharAttribute501"/>
          <w:rFonts w:eastAsia="№Е"/>
          <w:szCs w:val="28"/>
          <w:lang w:val="ru-RU"/>
        </w:rPr>
        <w:t xml:space="preserve">общее духовно-нравственное развитие </w:t>
      </w:r>
      <w:r w:rsidR="002B7155" w:rsidRPr="005D3811">
        <w:rPr>
          <w:rStyle w:val="CharAttribute501"/>
          <w:rFonts w:eastAsia="№Е"/>
          <w:szCs w:val="28"/>
          <w:lang w:val="ru-RU"/>
        </w:rPr>
        <w:t>(«Золотая нить»)</w:t>
      </w:r>
    </w:p>
    <w:p w:rsidR="00C81766" w:rsidRPr="005D3811" w:rsidRDefault="00C81766" w:rsidP="00C81766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5D3811">
        <w:rPr>
          <w:rStyle w:val="CharAttribute501"/>
          <w:rFonts w:eastAsia="№Е"/>
          <w:b/>
          <w:szCs w:val="28"/>
          <w:lang w:val="ru-RU"/>
        </w:rPr>
        <w:t xml:space="preserve">Проблемно-ценностное общение. </w:t>
      </w:r>
      <w:r w:rsidRPr="005D3811">
        <w:rPr>
          <w:sz w:val="28"/>
          <w:szCs w:val="28"/>
          <w:lang w:val="ru-RU"/>
        </w:rPr>
        <w:t xml:space="preserve">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5D3811">
        <w:rPr>
          <w:rStyle w:val="CharAttribute3"/>
          <w:rFonts w:hAnsi="Times New Roman"/>
          <w:szCs w:val="28"/>
          <w:lang w:val="ru-RU"/>
        </w:rPr>
        <w:t>разнообразию взглядов людей («</w:t>
      </w:r>
      <w:proofErr w:type="spellStart"/>
      <w:r w:rsidRPr="005D3811">
        <w:rPr>
          <w:rStyle w:val="CharAttribute3"/>
          <w:rFonts w:hAnsi="Times New Roman"/>
          <w:szCs w:val="28"/>
          <w:lang w:val="ru-RU"/>
        </w:rPr>
        <w:t>Улусчу</w:t>
      </w:r>
      <w:proofErr w:type="spellEnd"/>
      <w:r w:rsidRPr="005D3811">
        <w:rPr>
          <w:rStyle w:val="CharAttribute3"/>
          <w:rFonts w:hAnsi="Times New Roman"/>
          <w:szCs w:val="28"/>
          <w:lang w:val="ru-RU"/>
        </w:rPr>
        <w:t xml:space="preserve"> </w:t>
      </w:r>
      <w:proofErr w:type="spellStart"/>
      <w:r w:rsidRPr="005D3811">
        <w:rPr>
          <w:rStyle w:val="CharAttribute3"/>
          <w:rFonts w:hAnsi="Times New Roman"/>
          <w:szCs w:val="28"/>
          <w:lang w:val="ru-RU"/>
        </w:rPr>
        <w:t>ужурлар</w:t>
      </w:r>
      <w:proofErr w:type="spellEnd"/>
      <w:r w:rsidRPr="005D3811">
        <w:rPr>
          <w:rStyle w:val="CharAttribute3"/>
          <w:rFonts w:hAnsi="Times New Roman"/>
          <w:szCs w:val="28"/>
          <w:lang w:val="ru-RU"/>
        </w:rPr>
        <w:t>», «</w:t>
      </w:r>
      <w:proofErr w:type="spellStart"/>
      <w:r w:rsidR="002B7155" w:rsidRPr="005D3811">
        <w:rPr>
          <w:rStyle w:val="CharAttribute3"/>
          <w:rFonts w:hAnsi="Times New Roman"/>
          <w:szCs w:val="28"/>
          <w:lang w:val="ru-RU"/>
        </w:rPr>
        <w:t>Чараш</w:t>
      </w:r>
      <w:proofErr w:type="spellEnd"/>
      <w:r w:rsidR="002B7155" w:rsidRPr="005D3811">
        <w:rPr>
          <w:rStyle w:val="CharAttribute3"/>
          <w:rFonts w:hAnsi="Times New Roman"/>
          <w:szCs w:val="28"/>
          <w:lang w:val="ru-RU"/>
        </w:rPr>
        <w:t xml:space="preserve"> </w:t>
      </w:r>
      <w:proofErr w:type="spellStart"/>
      <w:r w:rsidR="002B7155" w:rsidRPr="005D3811">
        <w:rPr>
          <w:rStyle w:val="CharAttribute3"/>
          <w:rFonts w:hAnsi="Times New Roman"/>
          <w:szCs w:val="28"/>
          <w:lang w:val="ru-RU"/>
        </w:rPr>
        <w:t>чанчыл</w:t>
      </w:r>
      <w:proofErr w:type="spellEnd"/>
      <w:r w:rsidRPr="005D3811">
        <w:rPr>
          <w:rStyle w:val="CharAttribute3"/>
          <w:rFonts w:hAnsi="Times New Roman"/>
          <w:szCs w:val="28"/>
          <w:lang w:val="ru-RU"/>
        </w:rPr>
        <w:t>»</w:t>
      </w:r>
      <w:r w:rsidR="002B7155" w:rsidRPr="005D3811">
        <w:rPr>
          <w:rStyle w:val="CharAttribute3"/>
          <w:rFonts w:hAnsi="Times New Roman"/>
          <w:szCs w:val="28"/>
          <w:lang w:val="ru-RU"/>
        </w:rPr>
        <w:t>, «Школа развития речи»</w:t>
      </w:r>
      <w:r w:rsidR="009136BE" w:rsidRPr="005D3811">
        <w:rPr>
          <w:rStyle w:val="CharAttribute3"/>
          <w:rFonts w:hAnsi="Times New Roman"/>
          <w:szCs w:val="28"/>
          <w:lang w:val="ru-RU"/>
        </w:rPr>
        <w:t>).</w:t>
      </w:r>
    </w:p>
    <w:p w:rsidR="00C81766" w:rsidRPr="005D3811" w:rsidRDefault="00C81766" w:rsidP="00C81766">
      <w:pPr>
        <w:tabs>
          <w:tab w:val="left" w:pos="851"/>
        </w:tabs>
        <w:ind w:firstLine="567"/>
        <w:rPr>
          <w:rStyle w:val="CharAttribute501"/>
          <w:rFonts w:eastAsia="№Е"/>
          <w:b/>
          <w:i w:val="0"/>
          <w:szCs w:val="28"/>
          <w:u w:val="none"/>
          <w:lang w:val="ru-RU"/>
        </w:rPr>
      </w:pPr>
      <w:r w:rsidRPr="005D3811">
        <w:rPr>
          <w:rStyle w:val="CharAttribute501"/>
          <w:rFonts w:eastAsia="№Е"/>
          <w:b/>
          <w:szCs w:val="28"/>
          <w:lang w:val="ru-RU"/>
        </w:rPr>
        <w:t>Туристско-краеведческая деятельность.</w:t>
      </w:r>
      <w:r w:rsidRPr="005D3811">
        <w:rPr>
          <w:sz w:val="28"/>
          <w:szCs w:val="28"/>
          <w:lang w:val="ru-RU"/>
        </w:rPr>
        <w:t xml:space="preserve"> Курсы внеурочной деятельности и дополнительного образования, направленные </w:t>
      </w:r>
      <w:r w:rsidRPr="005D3811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воспитание у школьников любви к своему краю, его истории, культуре, природе, на развитие самостоятельности и </w:t>
      </w:r>
      <w:r w:rsidRPr="005D3811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 xml:space="preserve">ответственности школьников, формирование у них навыков </w:t>
      </w:r>
      <w:proofErr w:type="spellStart"/>
      <w:r w:rsidRPr="005D3811">
        <w:rPr>
          <w:rStyle w:val="CharAttribute501"/>
          <w:rFonts w:eastAsia="№Е"/>
          <w:i w:val="0"/>
          <w:szCs w:val="28"/>
          <w:u w:val="none"/>
          <w:lang w:val="ru-RU"/>
        </w:rPr>
        <w:t>самообслуживающего</w:t>
      </w:r>
      <w:proofErr w:type="spellEnd"/>
      <w:r w:rsidRPr="005D3811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труда («</w:t>
      </w:r>
      <w:r w:rsidR="002B7155" w:rsidRPr="005D3811">
        <w:rPr>
          <w:rStyle w:val="CharAttribute501"/>
          <w:rFonts w:eastAsia="№Е"/>
          <w:i w:val="0"/>
          <w:szCs w:val="28"/>
          <w:u w:val="none"/>
          <w:lang w:val="ru-RU"/>
        </w:rPr>
        <w:t>Путешествие в мир родной природы</w:t>
      </w:r>
      <w:r w:rsidRPr="005D3811">
        <w:rPr>
          <w:rStyle w:val="CharAttribute501"/>
          <w:rFonts w:eastAsia="№Е"/>
          <w:i w:val="0"/>
          <w:szCs w:val="28"/>
          <w:u w:val="none"/>
          <w:lang w:val="ru-RU"/>
        </w:rPr>
        <w:t>»</w:t>
      </w:r>
      <w:r w:rsidR="002B7155" w:rsidRPr="005D3811">
        <w:rPr>
          <w:rStyle w:val="CharAttribute501"/>
          <w:rFonts w:eastAsia="№Е"/>
          <w:i w:val="0"/>
          <w:szCs w:val="28"/>
          <w:u w:val="none"/>
          <w:lang w:val="ru-RU"/>
        </w:rPr>
        <w:t>, «Юный эколог»</w:t>
      </w:r>
      <w:r w:rsidR="009136BE" w:rsidRPr="005D3811">
        <w:rPr>
          <w:rStyle w:val="CharAttribute501"/>
          <w:rFonts w:eastAsia="№Е"/>
          <w:i w:val="0"/>
          <w:szCs w:val="28"/>
          <w:u w:val="none"/>
          <w:lang w:val="ru-RU"/>
        </w:rPr>
        <w:t>,</w:t>
      </w:r>
      <w:r w:rsidR="009136BE" w:rsidRPr="005D3811">
        <w:rPr>
          <w:rStyle w:val="CharAttribute3"/>
          <w:rFonts w:hAnsi="Times New Roman"/>
          <w:szCs w:val="28"/>
          <w:lang w:val="ru-RU"/>
        </w:rPr>
        <w:t xml:space="preserve"> «</w:t>
      </w:r>
      <w:proofErr w:type="gramStart"/>
      <w:r w:rsidR="009136BE" w:rsidRPr="005D3811">
        <w:rPr>
          <w:rStyle w:val="CharAttribute3"/>
          <w:rFonts w:hAnsi="Times New Roman"/>
          <w:szCs w:val="28"/>
          <w:lang w:val="ru-RU"/>
        </w:rPr>
        <w:t>Я-исследователь</w:t>
      </w:r>
      <w:proofErr w:type="gramEnd"/>
      <w:r w:rsidR="009136BE" w:rsidRPr="005D3811">
        <w:rPr>
          <w:rStyle w:val="CharAttribute3"/>
          <w:rFonts w:hAnsi="Times New Roman"/>
          <w:szCs w:val="28"/>
          <w:lang w:val="ru-RU"/>
        </w:rPr>
        <w:t>»).</w:t>
      </w:r>
    </w:p>
    <w:p w:rsidR="00C81766" w:rsidRPr="005D3811" w:rsidRDefault="00C81766" w:rsidP="00C81766">
      <w:pPr>
        <w:tabs>
          <w:tab w:val="left" w:pos="851"/>
        </w:tabs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D3811">
        <w:rPr>
          <w:rStyle w:val="CharAttribute501"/>
          <w:rFonts w:eastAsia="№Е"/>
          <w:b/>
          <w:szCs w:val="28"/>
          <w:lang w:val="ru-RU"/>
        </w:rPr>
        <w:t xml:space="preserve">Спортивно-оздоровительная деятельность. </w:t>
      </w:r>
      <w:r w:rsidRPr="005D3811">
        <w:rPr>
          <w:sz w:val="28"/>
          <w:szCs w:val="28"/>
          <w:lang w:val="ru-RU"/>
        </w:rPr>
        <w:t xml:space="preserve">Курсы внеурочной деятельности и дополнительного образования, направленные </w:t>
      </w:r>
      <w:r w:rsidRPr="005D3811">
        <w:rPr>
          <w:rStyle w:val="CharAttribute501"/>
          <w:rFonts w:eastAsia="№Е"/>
          <w:i w:val="0"/>
          <w:szCs w:val="28"/>
          <w:u w:val="none"/>
          <w:lang w:val="ru-RU"/>
        </w:rPr>
        <w:t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 («</w:t>
      </w:r>
      <w:proofErr w:type="spellStart"/>
      <w:r w:rsidRPr="005D3811">
        <w:rPr>
          <w:rStyle w:val="CharAttribute501"/>
          <w:rFonts w:eastAsia="№Е"/>
          <w:i w:val="0"/>
          <w:szCs w:val="28"/>
          <w:u w:val="none"/>
          <w:lang w:val="ru-RU"/>
        </w:rPr>
        <w:t>Хуреш</w:t>
      </w:r>
      <w:proofErr w:type="spellEnd"/>
      <w:r w:rsidRPr="005D3811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», «Азбука здоровья»). </w:t>
      </w:r>
    </w:p>
    <w:p w:rsidR="00C81766" w:rsidRPr="005D3811" w:rsidRDefault="00C81766" w:rsidP="00C81766">
      <w:pPr>
        <w:tabs>
          <w:tab w:val="left" w:pos="851"/>
        </w:tabs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D3811">
        <w:rPr>
          <w:rStyle w:val="CharAttribute501"/>
          <w:rFonts w:eastAsia="№Е"/>
          <w:b/>
          <w:szCs w:val="28"/>
          <w:lang w:val="ru-RU"/>
        </w:rPr>
        <w:t xml:space="preserve">Трудовая деятельность. </w:t>
      </w:r>
      <w:r w:rsidRPr="005D3811">
        <w:rPr>
          <w:sz w:val="28"/>
          <w:szCs w:val="28"/>
          <w:lang w:val="ru-RU"/>
        </w:rPr>
        <w:t xml:space="preserve">Курсы внеурочной деятельности и дополнительного образования, направленные </w:t>
      </w:r>
      <w:r w:rsidRPr="005D3811">
        <w:rPr>
          <w:rStyle w:val="CharAttribute501"/>
          <w:rFonts w:eastAsia="№Е"/>
          <w:i w:val="0"/>
          <w:szCs w:val="28"/>
          <w:u w:val="none"/>
          <w:lang w:val="ru-RU"/>
        </w:rPr>
        <w:t>на развитие творческих способностей школьников, воспитания у них трудолюбия и уважительного отношения к физическому труду («</w:t>
      </w:r>
      <w:proofErr w:type="gramStart"/>
      <w:r w:rsidR="00A81455" w:rsidRPr="005D3811">
        <w:rPr>
          <w:rStyle w:val="CharAttribute501"/>
          <w:rFonts w:eastAsia="№Е"/>
          <w:i w:val="0"/>
          <w:szCs w:val="28"/>
          <w:u w:val="none"/>
          <w:lang w:val="ru-RU"/>
        </w:rPr>
        <w:t>Очумелые</w:t>
      </w:r>
      <w:proofErr w:type="gramEnd"/>
      <w:r w:rsidR="00A81455" w:rsidRPr="005D3811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руки</w:t>
      </w:r>
      <w:r w:rsidRPr="005D3811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»).  </w:t>
      </w:r>
    </w:p>
    <w:p w:rsidR="00C81766" w:rsidRPr="005D3811" w:rsidRDefault="00C81766" w:rsidP="00C81766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5D3811">
        <w:rPr>
          <w:rStyle w:val="CharAttribute501"/>
          <w:rFonts w:eastAsia="№Е"/>
          <w:b/>
          <w:szCs w:val="28"/>
          <w:lang w:val="ru-RU"/>
        </w:rPr>
        <w:t xml:space="preserve">Игровая деятельность. </w:t>
      </w:r>
      <w:proofErr w:type="gramStart"/>
      <w:r w:rsidRPr="005D3811">
        <w:rPr>
          <w:sz w:val="28"/>
          <w:szCs w:val="28"/>
          <w:lang w:val="ru-RU"/>
        </w:rPr>
        <w:t xml:space="preserve">Курсы внеурочной деятельности и дополнительного образования, направленные </w:t>
      </w:r>
      <w:r w:rsidRPr="005D3811">
        <w:rPr>
          <w:rStyle w:val="CharAttribute501"/>
          <w:rFonts w:eastAsia="№Е"/>
          <w:i w:val="0"/>
          <w:szCs w:val="28"/>
          <w:u w:val="none"/>
          <w:lang w:val="ru-RU"/>
        </w:rPr>
        <w:t>на раскрытие творческого, умственного и физического потенциала школьников, развитие у них навыков конструктивного общения, умений работать в команде «Настольный теннис»).</w:t>
      </w:r>
      <w:r w:rsidRPr="005D3811">
        <w:rPr>
          <w:rStyle w:val="CharAttribute501"/>
          <w:rFonts w:eastAsia="№Е"/>
          <w:szCs w:val="28"/>
          <w:lang w:val="ru-RU"/>
        </w:rPr>
        <w:t xml:space="preserve"> </w:t>
      </w:r>
      <w:proofErr w:type="gramEnd"/>
    </w:p>
    <w:p w:rsidR="00D86756" w:rsidRPr="005D3811" w:rsidRDefault="00D86756" w:rsidP="0084272E">
      <w:pPr>
        <w:wordWrap/>
        <w:rPr>
          <w:b/>
          <w:color w:val="000000"/>
          <w:w w:val="0"/>
          <w:sz w:val="28"/>
          <w:szCs w:val="28"/>
          <w:lang w:val="ru-RU"/>
        </w:rPr>
      </w:pPr>
    </w:p>
    <w:p w:rsidR="007B70E4" w:rsidRPr="005D3811" w:rsidRDefault="007B70E4" w:rsidP="007B70E4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5D3811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:rsidR="007B70E4" w:rsidRPr="005D3811" w:rsidRDefault="007B70E4" w:rsidP="00035D04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5D3811">
        <w:rPr>
          <w:rStyle w:val="CharAttribute512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5D3811">
        <w:rPr>
          <w:i/>
          <w:sz w:val="28"/>
          <w:szCs w:val="28"/>
          <w:lang w:val="ru-RU"/>
        </w:rPr>
        <w:t>: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rStyle w:val="CharAttribute501"/>
          <w:i w:val="0"/>
          <w:szCs w:val="28"/>
          <w:u w:val="none"/>
          <w:lang w:val="ru-RU"/>
        </w:rPr>
      </w:pPr>
      <w:r w:rsidRPr="005D3811">
        <w:rPr>
          <w:rStyle w:val="CharAttribute501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</w:t>
      </w:r>
      <w:r w:rsidRPr="005D3811">
        <w:rPr>
          <w:rStyle w:val="CharAttribute501"/>
          <w:i w:val="0"/>
          <w:szCs w:val="28"/>
          <w:u w:val="none"/>
          <w:lang w:val="ru-RU" w:eastAsia="x-none"/>
        </w:rPr>
        <w:t>их</w:t>
      </w:r>
      <w:r w:rsidRPr="005D3811">
        <w:rPr>
          <w:rStyle w:val="CharAttribute501"/>
          <w:i w:val="0"/>
          <w:szCs w:val="28"/>
          <w:u w:val="none"/>
          <w:lang w:val="ru-RU"/>
        </w:rPr>
        <w:t xml:space="preserve">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rStyle w:val="CharAttribute501"/>
          <w:i w:val="0"/>
          <w:szCs w:val="28"/>
          <w:u w:val="none"/>
          <w:lang w:val="ru-RU"/>
        </w:rPr>
      </w:pPr>
      <w:r w:rsidRPr="005D3811">
        <w:rPr>
          <w:rStyle w:val="CharAttribute501"/>
          <w:i w:val="0"/>
          <w:szCs w:val="28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sz w:val="28"/>
          <w:szCs w:val="28"/>
          <w:lang w:val="ru-RU"/>
        </w:rPr>
      </w:pPr>
      <w:r w:rsidRPr="005D3811">
        <w:rPr>
          <w:rStyle w:val="CharAttribute501"/>
          <w:i w:val="0"/>
          <w:szCs w:val="28"/>
          <w:u w:val="none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sz w:val="28"/>
          <w:szCs w:val="28"/>
          <w:lang w:val="ru-RU"/>
        </w:rPr>
      </w:pPr>
      <w:r w:rsidRPr="005D3811">
        <w:rPr>
          <w:rStyle w:val="CharAttribute501"/>
          <w:i w:val="0"/>
          <w:iCs/>
          <w:szCs w:val="28"/>
          <w:u w:val="none"/>
          <w:lang w:val="ru-RU"/>
        </w:rPr>
        <w:t xml:space="preserve">использование </w:t>
      </w:r>
      <w:r w:rsidRPr="005D3811">
        <w:rPr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sz w:val="28"/>
          <w:szCs w:val="28"/>
          <w:lang w:val="ru-RU"/>
        </w:rPr>
      </w:pPr>
      <w:r w:rsidRPr="005D3811">
        <w:rPr>
          <w:rStyle w:val="CharAttribute501"/>
          <w:i w:val="0"/>
          <w:szCs w:val="28"/>
          <w:u w:val="none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5D3811">
        <w:rPr>
          <w:sz w:val="28"/>
          <w:szCs w:val="28"/>
          <w:lang w:val="ru-RU"/>
        </w:rPr>
        <w:t xml:space="preserve">учат школьников командной работе и взаимодействию с другими детьми;  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rStyle w:val="CharAttribute501"/>
          <w:i w:val="0"/>
          <w:szCs w:val="28"/>
          <w:u w:val="none"/>
          <w:lang w:val="ru-RU"/>
        </w:rPr>
      </w:pPr>
      <w:r w:rsidRPr="005D3811">
        <w:rPr>
          <w:rStyle w:val="CharAttribute501"/>
          <w:i w:val="0"/>
          <w:szCs w:val="28"/>
          <w:u w:val="none"/>
          <w:lang w:val="ru-RU"/>
        </w:rPr>
        <w:lastRenderedPageBreak/>
        <w:t>организация шефства мотивированных и эрудированных учащихся над их неуспевающими одноклассниками, дающ</w:t>
      </w:r>
      <w:r w:rsidRPr="005D3811">
        <w:rPr>
          <w:rStyle w:val="CharAttribute501"/>
          <w:i w:val="0"/>
          <w:szCs w:val="28"/>
          <w:u w:val="none"/>
          <w:lang w:val="ru-RU" w:eastAsia="x-none"/>
        </w:rPr>
        <w:t>его</w:t>
      </w:r>
      <w:r w:rsidRPr="005D3811">
        <w:rPr>
          <w:rStyle w:val="CharAttribute501"/>
          <w:i w:val="0"/>
          <w:szCs w:val="28"/>
          <w:u w:val="none"/>
          <w:lang w:val="ru-RU"/>
        </w:rPr>
        <w:t xml:space="preserve"> школьникам социально значимый опыт сотрудничества и взаимной помощи;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rStyle w:val="CharAttribute501"/>
          <w:i w:val="0"/>
          <w:szCs w:val="28"/>
          <w:u w:val="none"/>
          <w:lang w:val="ru-RU"/>
        </w:rPr>
      </w:pPr>
      <w:proofErr w:type="gramStart"/>
      <w:r w:rsidRPr="005D3811">
        <w:rPr>
          <w:rStyle w:val="CharAttribute501"/>
          <w:i w:val="0"/>
          <w:szCs w:val="28"/>
          <w:u w:val="none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7B70E4" w:rsidRPr="005D3811" w:rsidRDefault="007B70E4" w:rsidP="007B70E4">
      <w:pPr>
        <w:pStyle w:val="a3"/>
        <w:tabs>
          <w:tab w:val="left" w:pos="993"/>
          <w:tab w:val="left" w:pos="1310"/>
        </w:tabs>
        <w:ind w:left="567"/>
        <w:rPr>
          <w:rStyle w:val="CharAttribute501"/>
          <w:i w:val="0"/>
          <w:szCs w:val="28"/>
          <w:u w:val="none"/>
          <w:lang w:val="ru-RU"/>
        </w:rPr>
      </w:pPr>
    </w:p>
    <w:p w:rsidR="007B70E4" w:rsidRPr="005D3811" w:rsidRDefault="007B70E4" w:rsidP="007B70E4">
      <w:pPr>
        <w:tabs>
          <w:tab w:val="left" w:pos="851"/>
        </w:tabs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5D3811">
        <w:rPr>
          <w:b/>
          <w:iCs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:rsidR="007B70E4" w:rsidRPr="005D3811" w:rsidRDefault="007B70E4" w:rsidP="007B70E4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5D3811">
        <w:rPr>
          <w:rStyle w:val="CharAttribute504"/>
          <w:szCs w:val="28"/>
          <w:lang w:val="ru-RU"/>
        </w:rPr>
        <w:t xml:space="preserve">Поддержка детского </w:t>
      </w:r>
      <w:r w:rsidRPr="005D3811"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7B70E4" w:rsidRPr="005D3811" w:rsidRDefault="007B70E4" w:rsidP="007B70E4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 xml:space="preserve">Детское самоуправление в школе осуществляется следующим образом </w:t>
      </w:r>
    </w:p>
    <w:p w:rsidR="007B70E4" w:rsidRPr="005D3811" w:rsidRDefault="007B70E4" w:rsidP="007B70E4">
      <w:pPr>
        <w:tabs>
          <w:tab w:val="left" w:pos="851"/>
        </w:tabs>
        <w:wordWrap/>
        <w:ind w:firstLine="567"/>
        <w:rPr>
          <w:b/>
          <w:i/>
          <w:sz w:val="28"/>
          <w:szCs w:val="28"/>
          <w:lang w:val="ru-RU"/>
        </w:rPr>
      </w:pPr>
      <w:r w:rsidRPr="005D3811">
        <w:rPr>
          <w:b/>
          <w:i/>
          <w:sz w:val="28"/>
          <w:szCs w:val="28"/>
          <w:lang w:val="ru-RU"/>
        </w:rPr>
        <w:t>На уровне школы: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чере</w:t>
      </w:r>
      <w:r w:rsidR="00634D4B" w:rsidRPr="005D3811">
        <w:rPr>
          <w:sz w:val="28"/>
          <w:szCs w:val="28"/>
          <w:lang w:val="ru-RU"/>
        </w:rPr>
        <w:t xml:space="preserve">з деятельность выборного Парламента </w:t>
      </w:r>
      <w:r w:rsidRPr="005D3811">
        <w:rPr>
          <w:sz w:val="28"/>
          <w:szCs w:val="28"/>
          <w:lang w:val="ru-RU" w:eastAsia="x-none"/>
        </w:rPr>
        <w:t xml:space="preserve"> школы (далее СОШ)</w:t>
      </w:r>
      <w:r w:rsidRPr="005D3811">
        <w:rPr>
          <w:sz w:val="28"/>
          <w:szCs w:val="28"/>
          <w:lang w:val="ru-RU"/>
        </w:rPr>
        <w:t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jc w:val="left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7B70E4" w:rsidRPr="005D3811" w:rsidRDefault="007B70E4" w:rsidP="007B70E4">
      <w:pPr>
        <w:tabs>
          <w:tab w:val="left" w:pos="851"/>
        </w:tabs>
        <w:wordWrap/>
        <w:ind w:firstLine="567"/>
        <w:rPr>
          <w:bCs/>
          <w:i/>
          <w:sz w:val="28"/>
          <w:szCs w:val="28"/>
          <w:lang w:val="ru-RU"/>
        </w:rPr>
      </w:pPr>
      <w:r w:rsidRPr="005D3811">
        <w:rPr>
          <w:b/>
          <w:i/>
          <w:sz w:val="28"/>
          <w:szCs w:val="28"/>
          <w:lang w:val="ru-RU"/>
        </w:rPr>
        <w:t>На уровне классов</w:t>
      </w:r>
      <w:r w:rsidRPr="005D3811">
        <w:rPr>
          <w:bCs/>
          <w:i/>
          <w:sz w:val="28"/>
          <w:szCs w:val="28"/>
          <w:lang w:val="ru-RU"/>
        </w:rPr>
        <w:t>: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jc w:val="left"/>
        <w:rPr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 xml:space="preserve">через </w:t>
      </w:r>
      <w:r w:rsidRPr="005D3811">
        <w:rPr>
          <w:sz w:val="28"/>
          <w:szCs w:val="28"/>
          <w:lang w:val="ru-RU"/>
        </w:rPr>
        <w:t xml:space="preserve">деятельность выборных по инициативе и предложениям учащихся класса лидеров </w:t>
      </w:r>
      <w:r w:rsidR="00035D04" w:rsidRPr="005D3811">
        <w:rPr>
          <w:sz w:val="28"/>
          <w:szCs w:val="28"/>
          <w:lang w:val="ru-RU"/>
        </w:rPr>
        <w:t>(</w:t>
      </w:r>
      <w:r w:rsidRPr="005D3811">
        <w:rPr>
          <w:sz w:val="28"/>
          <w:szCs w:val="28"/>
          <w:lang w:val="ru-RU"/>
        </w:rPr>
        <w:t xml:space="preserve">старост), представляющих интересы класса в общешкольных делах и призванных координировать его работу с работой </w:t>
      </w:r>
      <w:r w:rsidRPr="005D3811">
        <w:rPr>
          <w:sz w:val="28"/>
          <w:szCs w:val="28"/>
          <w:lang w:val="ru-RU" w:eastAsia="x-none"/>
        </w:rPr>
        <w:t>СОШ</w:t>
      </w:r>
      <w:r w:rsidRPr="005D3811">
        <w:rPr>
          <w:sz w:val="28"/>
          <w:szCs w:val="28"/>
          <w:lang w:val="ru-RU"/>
        </w:rPr>
        <w:t xml:space="preserve"> и классных руководителей;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jc w:val="left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>через деятельность выборных органов самоуправления, отвечающих за различные направления работы класса;</w:t>
      </w:r>
    </w:p>
    <w:p w:rsidR="007B70E4" w:rsidRPr="005D3811" w:rsidRDefault="007B70E4" w:rsidP="007B70E4">
      <w:pPr>
        <w:wordWrap/>
        <w:ind w:firstLine="567"/>
        <w:rPr>
          <w:rStyle w:val="CharAttribute501"/>
          <w:b/>
          <w:bCs/>
          <w:i w:val="0"/>
          <w:iCs/>
          <w:szCs w:val="28"/>
          <w:lang w:val="ru-RU"/>
        </w:rPr>
      </w:pPr>
      <w:r w:rsidRPr="005D3811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  <w:r w:rsidRPr="005D3811">
        <w:rPr>
          <w:rStyle w:val="CharAttribute501"/>
          <w:b/>
          <w:bCs/>
          <w:i w:val="0"/>
          <w:iCs/>
          <w:szCs w:val="28"/>
          <w:lang w:val="ru-RU"/>
        </w:rPr>
        <w:t xml:space="preserve"> 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 xml:space="preserve">через </w:t>
      </w:r>
      <w:r w:rsidRPr="005D3811">
        <w:rPr>
          <w:sz w:val="28"/>
          <w:szCs w:val="28"/>
          <w:lang w:val="ru-RU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5D3811">
        <w:rPr>
          <w:sz w:val="28"/>
          <w:szCs w:val="28"/>
          <w:lang w:val="ru-RU"/>
        </w:rPr>
        <w:t>внутриклассных</w:t>
      </w:r>
      <w:proofErr w:type="spellEnd"/>
      <w:r w:rsidRPr="005D3811">
        <w:rPr>
          <w:sz w:val="28"/>
          <w:szCs w:val="28"/>
          <w:lang w:val="ru-RU"/>
        </w:rPr>
        <w:t xml:space="preserve"> дел;</w:t>
      </w:r>
    </w:p>
    <w:p w:rsidR="00670A4D" w:rsidRPr="005D3811" w:rsidRDefault="007B70E4" w:rsidP="00945F52">
      <w:pPr>
        <w:jc w:val="center"/>
        <w:rPr>
          <w:b/>
          <w:kern w:val="0"/>
          <w:sz w:val="28"/>
          <w:szCs w:val="28"/>
          <w:lang w:val="ru-RU" w:eastAsia="ru-RU"/>
        </w:rPr>
      </w:pPr>
      <w:r w:rsidRPr="005D3811">
        <w:rPr>
          <w:iCs/>
          <w:sz w:val="28"/>
          <w:szCs w:val="28"/>
          <w:lang w:val="ru-RU"/>
        </w:rPr>
        <w:t>через реализацию функций школьниками, отвечающими за различные направления работы в классе</w:t>
      </w:r>
      <w:r w:rsidRPr="005D3811">
        <w:rPr>
          <w:b/>
          <w:kern w:val="0"/>
          <w:sz w:val="28"/>
          <w:szCs w:val="28"/>
          <w:lang w:val="ru-RU" w:eastAsia="ru-RU"/>
        </w:rPr>
        <w:t xml:space="preserve"> </w:t>
      </w:r>
    </w:p>
    <w:p w:rsidR="00670A4D" w:rsidRPr="005D3811" w:rsidRDefault="00670A4D" w:rsidP="007B70E4">
      <w:pPr>
        <w:jc w:val="center"/>
        <w:rPr>
          <w:b/>
          <w:kern w:val="0"/>
          <w:sz w:val="28"/>
          <w:szCs w:val="28"/>
          <w:lang w:val="ru-RU" w:eastAsia="ru-RU"/>
        </w:rPr>
      </w:pPr>
    </w:p>
    <w:p w:rsidR="007B70E4" w:rsidRPr="005D3811" w:rsidRDefault="007B70E4" w:rsidP="007B70E4">
      <w:pPr>
        <w:jc w:val="center"/>
        <w:rPr>
          <w:b/>
          <w:kern w:val="0"/>
          <w:sz w:val="28"/>
          <w:szCs w:val="28"/>
          <w:lang w:val="ru-RU" w:eastAsia="ru-RU"/>
        </w:rPr>
      </w:pPr>
      <w:r w:rsidRPr="005D3811">
        <w:rPr>
          <w:b/>
          <w:kern w:val="0"/>
          <w:sz w:val="28"/>
          <w:szCs w:val="28"/>
          <w:lang w:val="ru-RU" w:eastAsia="ru-RU"/>
        </w:rPr>
        <w:t>Структура ученического самоуправления:</w:t>
      </w: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A2BC8" wp14:editId="597E601C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247015"/>
                <wp:effectExtent l="0" t="0" r="27940" b="2286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295E" w:rsidRPr="00D44811" w:rsidRDefault="0053295E" w:rsidP="005D7D7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Общее собрание </w:t>
                            </w:r>
                            <w:proofErr w:type="gramStart"/>
                            <w:r>
                              <w:rPr>
                                <w:lang w:val="ru-RU"/>
                              </w:rPr>
                              <w:t>обучающихся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8" o:spid="_x0000_s1026" type="#_x0000_t202" style="position:absolute;left:0;text-align:left;margin-left:161.4pt;margin-top:12pt;width:171.8pt;height:19.4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" fillcolor="#4f81bd [3204]" strokecolor="#243f60 [1604]" strokeweight="2pt">
                <v:textbox style="mso-fit-shape-to-text:t">
                  <w:txbxContent>
                    <w:p w:rsidR="0053295E" w:rsidRPr="00D44811" w:rsidRDefault="0053295E" w:rsidP="005D7D7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Общее собрание </w:t>
                      </w:r>
                      <w:proofErr w:type="gramStart"/>
                      <w:r>
                        <w:rPr>
                          <w:lang w:val="ru-RU"/>
                        </w:rPr>
                        <w:t>обучающихся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7B70E4" w:rsidRPr="005D3811" w:rsidRDefault="007B70E4" w:rsidP="0043576E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3A04CF" wp14:editId="2CD775F5">
                <wp:simplePos x="0" y="0"/>
                <wp:positionH relativeFrom="column">
                  <wp:posOffset>3099435</wp:posOffset>
                </wp:positionH>
                <wp:positionV relativeFrom="paragraph">
                  <wp:posOffset>48895</wp:posOffset>
                </wp:positionV>
                <wp:extent cx="0" cy="257810"/>
                <wp:effectExtent l="76200" t="0" r="57150" b="6604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7" o:spid="_x0000_s1026" type="#_x0000_t32" style="position:absolute;margin-left:244.05pt;margin-top:3.85pt;width:0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" strokecolor="#4579b8 [3044]">
                <v:stroke endarrow="block"/>
              </v:shape>
            </w:pict>
          </mc:Fallback>
        </mc:AlternateContent>
      </w: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  <w:r w:rsidRPr="005D3811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D4FC0A" wp14:editId="65D5E2C6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181860" cy="247015"/>
                <wp:effectExtent l="0" t="0" r="27940" b="2286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95E" w:rsidRPr="00D44811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Президент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4" o:spid="_x0000_s1027" type="#_x0000_t202" style="position:absolute;left:0;text-align:left;margin-left:162pt;margin-top:9.35pt;width:171.8pt;height:19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" fillcolor="white [3201]" strokecolor="#c0504d [3205]" strokeweight="2pt">
                <v:textbox style="mso-fit-shape-to-text:t">
                  <w:txbxContent>
                    <w:p w:rsidR="0053295E" w:rsidRPr="00D44811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Президент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69A949" wp14:editId="459029D0">
                <wp:simplePos x="0" y="0"/>
                <wp:positionH relativeFrom="column">
                  <wp:posOffset>3099435</wp:posOffset>
                </wp:positionH>
                <wp:positionV relativeFrom="paragraph">
                  <wp:posOffset>22225</wp:posOffset>
                </wp:positionV>
                <wp:extent cx="0" cy="233680"/>
                <wp:effectExtent l="13335" t="12700" r="5715" b="1079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44FFBE6" id="Прямая со стрелкой 43" o:spid="_x0000_s1026" type="#_x0000_t32" style="position:absolute;margin-left:244.05pt;margin-top:1.75pt;width:0;height:1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g+TQIAAFUEAAAOAAAAZHJzL2Uyb0RvYy54bWysVEtu2zAQ3RfoHQjuHVm24jp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"/>
            </w:pict>
          </mc:Fallback>
        </mc:AlternateContent>
      </w: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A0F7AA" wp14:editId="284A0C33">
                <wp:simplePos x="0" y="0"/>
                <wp:positionH relativeFrom="column">
                  <wp:posOffset>5480685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431.55pt;margin-top:6.35pt;width:0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" strokecolor="#94b64e [3046]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C2D965" wp14:editId="3D1ABB81">
                <wp:simplePos x="0" y="0"/>
                <wp:positionH relativeFrom="column">
                  <wp:posOffset>1985010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56.3pt;margin-top:6.35pt;width:0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" strokecolor="#94b64e [3046]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98061A" wp14:editId="742EDCCC">
                <wp:simplePos x="0" y="0"/>
                <wp:positionH relativeFrom="column">
                  <wp:posOffset>4356735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343.05pt;margin-top:6.35pt;width:0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" strokecolor="#94b64e [3046]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D977A5" wp14:editId="65CFC064">
                <wp:simplePos x="0" y="0"/>
                <wp:positionH relativeFrom="column">
                  <wp:posOffset>3099435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244.05pt;margin-top:6.35pt;width:0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" strokecolor="#94b64e [3046]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14B928" wp14:editId="2C1024E6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76.8pt;margin-top:6.35pt;width:0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" strokecolor="#94b64e [3046]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645EA7" wp14:editId="5F8FF100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4505325" cy="0"/>
                <wp:effectExtent l="13335" t="13970" r="5715" b="508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20F1F6B" id="Прямая со стрелкой 37" o:spid="_x0000_s1026" type="#_x0000_t32" style="position:absolute;margin-left:76.8pt;margin-top:6.35pt;width:354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"/>
            </w:pict>
          </mc:Fallback>
        </mc:AlternateContent>
      </w: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7B70E4" w:rsidRPr="005D3811" w:rsidRDefault="007C4B9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D8005" wp14:editId="76C50353">
                <wp:simplePos x="0" y="0"/>
                <wp:positionH relativeFrom="column">
                  <wp:posOffset>383839</wp:posOffset>
                </wp:positionH>
                <wp:positionV relativeFrom="paragraph">
                  <wp:posOffset>85239</wp:posOffset>
                </wp:positionV>
                <wp:extent cx="1033369" cy="582258"/>
                <wp:effectExtent l="0" t="0" r="14605" b="2794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369" cy="58225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95E" w:rsidRPr="00D44811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28" type="#_x0000_t202" style="position:absolute;left:0;text-align:left;margin-left:30.2pt;margin-top:6.7pt;width:81.35pt;height:4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" fillcolor="white [3201]" strokecolor="#4f81bd [3204]" strokeweight="2pt">
                <v:textbox>
                  <w:txbxContent>
                    <w:p w:rsidR="0053295E" w:rsidRPr="00D44811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 спорта</w:t>
                      </w:r>
                    </w:p>
                  </w:txbxContent>
                </v:textbox>
              </v:shape>
            </w:pict>
          </mc:Fallback>
        </mc:AlternateContent>
      </w:r>
      <w:r w:rsidR="00DB4FE9"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1D7A3D" wp14:editId="28E7765D">
                <wp:simplePos x="0" y="0"/>
                <wp:positionH relativeFrom="column">
                  <wp:posOffset>5042535</wp:posOffset>
                </wp:positionH>
                <wp:positionV relativeFrom="paragraph">
                  <wp:posOffset>95885</wp:posOffset>
                </wp:positionV>
                <wp:extent cx="883285" cy="523875"/>
                <wp:effectExtent l="0" t="0" r="12065" b="2857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23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95E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Министерство </w:t>
                            </w:r>
                          </w:p>
                          <w:p w:rsidR="0053295E" w:rsidRPr="00D44811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29" type="#_x0000_t202" style="position:absolute;left:0;text-align:left;margin-left:397.05pt;margin-top:7.55pt;width:69.5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" fillcolor="white [3201]" strokecolor="#4f81bd [3204]" strokeweight="2pt">
                <v:textbox>
                  <w:txbxContent>
                    <w:p w:rsidR="0053295E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Министерство </w:t>
                      </w:r>
                    </w:p>
                    <w:p w:rsidR="0053295E" w:rsidRPr="00D44811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="00DB4FE9"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B49F88" wp14:editId="765904C3">
                <wp:simplePos x="0" y="0"/>
                <wp:positionH relativeFrom="column">
                  <wp:posOffset>3918585</wp:posOffset>
                </wp:positionH>
                <wp:positionV relativeFrom="paragraph">
                  <wp:posOffset>95885</wp:posOffset>
                </wp:positionV>
                <wp:extent cx="883285" cy="571500"/>
                <wp:effectExtent l="0" t="0" r="12065" b="1905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71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95E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</w:t>
                            </w:r>
                          </w:p>
                          <w:p w:rsidR="0053295E" w:rsidRPr="00D44811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0" type="#_x0000_t202" style="position:absolute;left:0;text-align:left;margin-left:308.55pt;margin-top:7.55pt;width:69.5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" fillcolor="white [3201]" strokecolor="#4f81bd [3204]" strokeweight="2pt">
                <v:textbox>
                  <w:txbxContent>
                    <w:p w:rsidR="0053295E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</w:t>
                      </w:r>
                    </w:p>
                    <w:p w:rsidR="0053295E" w:rsidRPr="00D44811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="00DB4FE9"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189D4E" wp14:editId="5B57ABE6">
                <wp:simplePos x="0" y="0"/>
                <wp:positionH relativeFrom="column">
                  <wp:posOffset>2718435</wp:posOffset>
                </wp:positionH>
                <wp:positionV relativeFrom="paragraph">
                  <wp:posOffset>95885</wp:posOffset>
                </wp:positionV>
                <wp:extent cx="883285" cy="571500"/>
                <wp:effectExtent l="0" t="0" r="12065" b="1905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71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95E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</w:t>
                            </w:r>
                          </w:p>
                          <w:p w:rsidR="0053295E" w:rsidRPr="00D44811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31" type="#_x0000_t202" style="position:absolute;left:0;text-align:left;margin-left:214.05pt;margin-top:7.55pt;width:69.5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" fillcolor="white [3201]" strokecolor="#4f81bd [3204]" strokeweight="2pt">
                <v:textbox>
                  <w:txbxContent>
                    <w:p w:rsidR="0053295E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</w:t>
                      </w:r>
                    </w:p>
                    <w:p w:rsidR="0053295E" w:rsidRPr="00D44811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культуры</w:t>
                      </w:r>
                    </w:p>
                  </w:txbxContent>
                </v:textbox>
              </v:shape>
            </w:pict>
          </mc:Fallback>
        </mc:AlternateContent>
      </w:r>
      <w:r w:rsidR="00DB4FE9"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6A8C57" wp14:editId="0B96D421">
                <wp:simplePos x="0" y="0"/>
                <wp:positionH relativeFrom="column">
                  <wp:posOffset>1565910</wp:posOffset>
                </wp:positionH>
                <wp:positionV relativeFrom="paragraph">
                  <wp:posOffset>95885</wp:posOffset>
                </wp:positionV>
                <wp:extent cx="883285" cy="571500"/>
                <wp:effectExtent l="0" t="0" r="12065" b="1905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71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95E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</w:t>
                            </w:r>
                          </w:p>
                          <w:p w:rsidR="0053295E" w:rsidRPr="00D44811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2" type="#_x0000_t202" style="position:absolute;left:0;text-align:left;margin-left:123.3pt;margin-top:7.55pt;width:69.5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" fillcolor="white [3201]" strokecolor="#4f81bd [3204]" strokeweight="2pt">
                <v:textbox>
                  <w:txbxContent>
                    <w:p w:rsidR="0053295E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</w:t>
                      </w:r>
                    </w:p>
                    <w:p w:rsidR="0053295E" w:rsidRPr="00D44811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образования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54A665" wp14:editId="2E803135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13335" t="13970" r="54610" b="5270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061BAC0" id="Прямая со стрелкой 31" o:spid="_x0000_s1026" type="#_x0000_t32" style="position:absolute;margin-left:76.8pt;margin-top:1.1pt;width:18.6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EC80CB" wp14:editId="3A15AA9D">
                <wp:simplePos x="0" y="0"/>
                <wp:positionH relativeFrom="column">
                  <wp:posOffset>5243195</wp:posOffset>
                </wp:positionH>
                <wp:positionV relativeFrom="paragraph">
                  <wp:posOffset>13970</wp:posOffset>
                </wp:positionV>
                <wp:extent cx="237490" cy="238125"/>
                <wp:effectExtent l="52070" t="13970" r="5715" b="5270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A2ABA2F" id="Прямая со стрелкой 30" o:spid="_x0000_s1026" type="#_x0000_t32" style="position:absolute;margin-left:412.85pt;margin-top:1.1pt;width:18.7pt;height:18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3F0BB8" wp14:editId="49B18502">
                <wp:simplePos x="0" y="0"/>
                <wp:positionH relativeFrom="column">
                  <wp:posOffset>4356735</wp:posOffset>
                </wp:positionH>
                <wp:positionV relativeFrom="paragraph">
                  <wp:posOffset>13970</wp:posOffset>
                </wp:positionV>
                <wp:extent cx="0" cy="333375"/>
                <wp:effectExtent l="60960" t="13970" r="53340" b="1460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BC4C628" id="Прямая со стрелкой 29" o:spid="_x0000_s1026" type="#_x0000_t32" style="position:absolute;margin-left:343.05pt;margin-top:1.1pt;width:0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YG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487E9C" wp14:editId="0A2DFB32">
                <wp:simplePos x="0" y="0"/>
                <wp:positionH relativeFrom="column">
                  <wp:posOffset>3099435</wp:posOffset>
                </wp:positionH>
                <wp:positionV relativeFrom="paragraph">
                  <wp:posOffset>13970</wp:posOffset>
                </wp:positionV>
                <wp:extent cx="0" cy="333375"/>
                <wp:effectExtent l="60960" t="13970" r="53340" b="1460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4071332" id="Прямая со стрелкой 28" o:spid="_x0000_s1026" type="#_x0000_t32" style="position:absolute;margin-left:244.05pt;margin-top:1.1pt;width:0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mv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ACT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0A5C72" wp14:editId="25894C7F">
                <wp:simplePos x="0" y="0"/>
                <wp:positionH relativeFrom="column">
                  <wp:posOffset>1985010</wp:posOffset>
                </wp:positionH>
                <wp:positionV relativeFrom="paragraph">
                  <wp:posOffset>13970</wp:posOffset>
                </wp:positionV>
                <wp:extent cx="0" cy="333375"/>
                <wp:effectExtent l="60960" t="13970" r="53340" b="1460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DF7279F" id="Прямая со стрелкой 27" o:spid="_x0000_s1026" type="#_x0000_t32" style="position:absolute;margin-left:156.3pt;margin-top:1.1pt;width:0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4I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CK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4857C4" wp14:editId="355BB373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247015"/>
                <wp:effectExtent l="0" t="0" r="28575" b="2286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70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95E" w:rsidRPr="00D44811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Староста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6" o:spid="_x0000_s1033" type="#_x0000_t202" style="position:absolute;left:0;text-align:left;margin-left:156.3pt;margin-top:7.7pt;width:186.75pt;height:19.4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" fillcolor="white [3201]" strokecolor="#9bbb59 [3206]" strokeweight="2pt">
                <v:textbox style="mso-fit-shape-to-text:t">
                  <w:txbxContent>
                    <w:p w:rsidR="0053295E" w:rsidRPr="00D44811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Староста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0013ED" wp14:editId="10093A13">
                <wp:simplePos x="0" y="0"/>
                <wp:positionH relativeFrom="column">
                  <wp:posOffset>3099435</wp:posOffset>
                </wp:positionH>
                <wp:positionV relativeFrom="paragraph">
                  <wp:posOffset>-5715</wp:posOffset>
                </wp:positionV>
                <wp:extent cx="0" cy="333375"/>
                <wp:effectExtent l="60960" t="13335" r="53340" b="1524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E6B98EA" id="Прямая со стрелкой 25" o:spid="_x0000_s1026" type="#_x0000_t32" style="position:absolute;margin-left:244.05pt;margin-top:-.45pt;width:0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05AF9C" wp14:editId="6E2EE32A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247015"/>
                <wp:effectExtent l="0" t="0" r="26670" b="2286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470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95E" w:rsidRPr="00D44811" w:rsidRDefault="0053295E" w:rsidP="005D7D7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4" o:spid="_x0000_s1034" type="#_x0000_t202" style="position:absolute;left:0;text-align:left;margin-left:155.4pt;margin-top:4.15pt;width:183.9pt;height:19.4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" fillcolor="white [3201]" strokecolor="#8064a2 [3207]" strokeweight="2pt">
                <v:textbox style="mso-fit-shape-to-text:t">
                  <w:txbxContent>
                    <w:p w:rsidR="0053295E" w:rsidRPr="00D44811" w:rsidRDefault="0053295E" w:rsidP="005D7D7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CDA6E4" wp14:editId="47882A35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13335" t="13335" r="31750" b="5334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51E11C4" id="Прямая со стрелкой 23" o:spid="_x0000_s1026" type="#_x0000_t32" style="position:absolute;margin-left:244.05pt;margin-top:10.05pt;width:152.4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C801A1" wp14:editId="0CF3572E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13335" t="13335" r="34290" b="5334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02CDA28" id="Прямая со стрелкой 22" o:spid="_x0000_s1026" type="#_x0000_t32" style="position:absolute;margin-left:244.05pt;margin-top:10.05pt;width:76.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A4O+CGZQIAAHwEAAAOAAAAAAAAAAAAAAAAAC4CAABk&#10;cnMvZTJvRG9jLnhtbFBLAQItABQABgAIAAAAIQBaY2xM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644372" wp14:editId="177C4E0C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2385" t="13335" r="5715" b="5334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613902E" id="Прямая со стрелкой 21" o:spid="_x0000_s1026" type="#_x0000_t32" style="position:absolute;margin-left:174.3pt;margin-top:10.05pt;width:69.75pt;height:26.2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DQ+jR7awIAAIYEAAAOAAAAAAAAAAAAAAAA&#10;AC4CAABkcnMvZTJvRG9jLnhtbFBLAQItABQABgAIAAAAIQAre/hQ4AAAAAkBAAAPAAAAAAAAAAAA&#10;AAAAAMUEAABkcnMvZG93bnJldi54bWxQSwUGAAAAAAQABADzAAAA0gUAAAAA&#10;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CAEFEA" wp14:editId="0262976A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22860" t="13335" r="9525" b="5334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806CCF1" id="Прямая со стрелкой 20" o:spid="_x0000_s1026" type="#_x0000_t32" style="position:absolute;margin-left:100.8pt;margin-top:10.05pt;width:142.2pt;height:26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5761DA" wp14:editId="02519F59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0" cy="333375"/>
                <wp:effectExtent l="60960" t="13335" r="53340" b="1524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85E0ED3" id="Прямая со стрелкой 19" o:spid="_x0000_s1026" type="#_x0000_t32" style="position:absolute;margin-left:244.05pt;margin-top:10.05pt;width:0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Ha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5AD7D3" wp14:editId="08167FDE">
                <wp:simplePos x="0" y="0"/>
                <wp:positionH relativeFrom="column">
                  <wp:posOffset>4606925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6350" t="5715" r="5715" b="133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95E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</w:t>
                            </w:r>
                          </w:p>
                          <w:p w:rsidR="0053295E" w:rsidRPr="00D44811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5" type="#_x0000_t202" style="position:absolute;left:0;text-align:left;margin-left:362.75pt;margin-top:8.7pt;width:69.5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">
                <v:textbox>
                  <w:txbxContent>
                    <w:p w:rsidR="0053295E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</w:t>
                      </w:r>
                    </w:p>
                    <w:p w:rsidR="0053295E" w:rsidRPr="00D44811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341354" wp14:editId="02D679C0">
                <wp:simplePos x="0" y="0"/>
                <wp:positionH relativeFrom="column">
                  <wp:posOffset>3673475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6350" t="5715" r="5715" b="1333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95E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</w:t>
                            </w:r>
                          </w:p>
                          <w:p w:rsidR="0053295E" w:rsidRPr="00D44811" w:rsidRDefault="0053295E" w:rsidP="007B70E4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6" type="#_x0000_t202" style="position:absolute;left:0;text-align:left;margin-left:289.25pt;margin-top:8.7pt;width:69.55pt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">
                <v:textbox>
                  <w:txbxContent>
                    <w:p w:rsidR="0053295E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</w:t>
                      </w:r>
                    </w:p>
                    <w:p w:rsidR="0053295E" w:rsidRPr="00D44811" w:rsidRDefault="0053295E" w:rsidP="007B70E4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09745E" wp14:editId="7AC22E23">
                <wp:simplePos x="0" y="0"/>
                <wp:positionH relativeFrom="column">
                  <wp:posOffset>806450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6350" t="5715" r="5715" b="1333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95E" w:rsidRPr="00D44811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7" type="#_x0000_t202" style="position:absolute;left:0;text-align:left;margin-left:63.5pt;margin-top:8.7pt;width:69.55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">
                <v:textbox>
                  <w:txbxContent>
                    <w:p w:rsidR="0053295E" w:rsidRPr="00D44811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70EC87" wp14:editId="352EBB9A">
                <wp:simplePos x="0" y="0"/>
                <wp:positionH relativeFrom="column">
                  <wp:posOffset>1749425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6350" t="5715" r="5715" b="1333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95E" w:rsidRPr="00D44811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8" type="#_x0000_t202" style="position:absolute;left:0;text-align:left;margin-left:137.75pt;margin-top:8.7pt;width:69.55pt;height:3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">
                <v:textbox>
                  <w:txbxContent>
                    <w:p w:rsidR="0053295E" w:rsidRPr="00D44811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 знаний</w:t>
                      </w:r>
                    </w:p>
                  </w:txbxContent>
                </v:textbox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DFE480" wp14:editId="144DEF60">
                <wp:simplePos x="0" y="0"/>
                <wp:positionH relativeFrom="column">
                  <wp:posOffset>2711450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6350" t="5715" r="5715" b="1333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95E" w:rsidRPr="00D44811" w:rsidRDefault="0053295E" w:rsidP="007B70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9" type="#_x0000_t202" style="position:absolute;left:0;text-align:left;margin-left:213.5pt;margin-top:8.7pt;width:69.55pt;height:3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">
                <v:textbox>
                  <w:txbxContent>
                    <w:p w:rsidR="0053295E" w:rsidRPr="00D44811" w:rsidRDefault="0053295E" w:rsidP="007B70E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 культуры</w:t>
                      </w:r>
                    </w:p>
                  </w:txbxContent>
                </v:textbox>
              </v:shape>
            </w:pict>
          </mc:Fallback>
        </mc:AlternateContent>
      </w: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E4E66F" wp14:editId="4468D869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13335" t="13335" r="34290" b="5461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B707949" id="Прямая со стрелкой 13" o:spid="_x0000_s1026" type="#_x0000_t32" style="position:absolute;margin-left:100.8pt;margin-top:3.3pt;width:143.25pt;height:33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4314CE" wp14:editId="7981E272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13335" t="13335" r="43815" b="5461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B92C912" id="Прямая со стрелкой 12" o:spid="_x0000_s1026" type="#_x0000_t32" style="position:absolute;margin-left:174.3pt;margin-top:2.55pt;width:69.75pt;height:3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qM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GYHKjGUCAAB8BAAADgAAAAAAAAAAAAAAAAAuAgAA&#10;ZHJzL2Uyb0RvYy54bWxQSwECLQAUAAYACAAAACEAJBbqv+EAAAAIAQAADwAAAAAAAAAAAAAAAAC/&#10;BAAAZHJzL2Rvd25yZXYueG1sUEsFBgAAAAAEAAQA8wAAAM0FAAAAAA==&#10;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D937CA" wp14:editId="563DE3F9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0" cy="427355"/>
                <wp:effectExtent l="60960" t="13335" r="53340" b="1651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9E8B6B1" id="Прямая со стрелкой 11" o:spid="_x0000_s1026" type="#_x0000_t32" style="position:absolute;margin-left:244.05pt;margin-top:3.3pt;width:0;height:3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5FAC03" wp14:editId="3456BFCA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2385" t="13335" r="9525" b="5461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B7E8044" id="Прямая со стрелкой 10" o:spid="_x0000_s1026" type="#_x0000_t32" style="position:absolute;margin-left:244.05pt;margin-top:2.55pt;width:80.7pt;height:34.4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">
                <v:stroke endarrow="block"/>
              </v:shape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0873E8" wp14:editId="02538F16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32385" t="13335" r="12700" b="5461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43BB0A2" id="Прямая со стрелкой 9" o:spid="_x0000_s1026" type="#_x0000_t32" style="position:absolute;margin-left:244.05pt;margin-top:3.3pt;width:152.45pt;height:33.6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">
                <v:stroke endarrow="block"/>
              </v:shape>
            </w:pict>
          </mc:Fallback>
        </mc:AlternateContent>
      </w:r>
    </w:p>
    <w:p w:rsidR="007B70E4" w:rsidRPr="005D3811" w:rsidRDefault="007B70E4" w:rsidP="007B70E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945F52" w:rsidRPr="005D3811" w:rsidRDefault="007B70E4" w:rsidP="003C1424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A4DF96" wp14:editId="022257DD">
                <wp:simplePos x="0" y="0"/>
                <wp:positionH relativeFrom="column">
                  <wp:posOffset>2711450</wp:posOffset>
                </wp:positionH>
                <wp:positionV relativeFrom="paragraph">
                  <wp:posOffset>118745</wp:posOffset>
                </wp:positionV>
                <wp:extent cx="883285" cy="323850"/>
                <wp:effectExtent l="0" t="0" r="12065" b="1905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95E" w:rsidRPr="00D44811" w:rsidRDefault="0053295E" w:rsidP="005D7D7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40" type="#_x0000_t202" style="position:absolute;left:0;text-align:left;margin-left:213.5pt;margin-top:9.35pt;width:69.5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" fillcolor="white [3201]" strokecolor="#4bacc6 [3208]" strokeweight="2pt">
                <v:textbox>
                  <w:txbxContent>
                    <w:p w:rsidR="0053295E" w:rsidRPr="00D44811" w:rsidRDefault="0053295E" w:rsidP="005D7D7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945F52" w:rsidRPr="005D3811" w:rsidRDefault="00945F52" w:rsidP="007B70E4">
      <w:pPr>
        <w:tabs>
          <w:tab w:val="left" w:pos="851"/>
        </w:tabs>
        <w:wordWrap/>
        <w:jc w:val="center"/>
        <w:rPr>
          <w:b/>
          <w:iCs/>
          <w:w w:val="0"/>
          <w:sz w:val="28"/>
          <w:szCs w:val="28"/>
          <w:lang w:val="ru-RU"/>
        </w:rPr>
      </w:pPr>
    </w:p>
    <w:p w:rsidR="00945F52" w:rsidRPr="005D3811" w:rsidRDefault="00945F52" w:rsidP="007B70E4">
      <w:pPr>
        <w:tabs>
          <w:tab w:val="left" w:pos="851"/>
        </w:tabs>
        <w:wordWrap/>
        <w:jc w:val="center"/>
        <w:rPr>
          <w:b/>
          <w:iCs/>
          <w:w w:val="0"/>
          <w:sz w:val="28"/>
          <w:szCs w:val="28"/>
          <w:lang w:val="ru-RU"/>
        </w:rPr>
      </w:pPr>
    </w:p>
    <w:p w:rsidR="007B70E4" w:rsidRPr="005D3811" w:rsidRDefault="007B70E4" w:rsidP="007B70E4">
      <w:pPr>
        <w:tabs>
          <w:tab w:val="left" w:pos="851"/>
        </w:tabs>
        <w:wordWrap/>
        <w:jc w:val="center"/>
        <w:rPr>
          <w:b/>
          <w:iCs/>
          <w:w w:val="0"/>
          <w:sz w:val="28"/>
          <w:szCs w:val="28"/>
          <w:lang w:val="ru-RU"/>
        </w:rPr>
      </w:pPr>
      <w:r w:rsidRPr="005D3811">
        <w:rPr>
          <w:b/>
          <w:iCs/>
          <w:w w:val="0"/>
          <w:sz w:val="28"/>
          <w:szCs w:val="28"/>
          <w:lang w:val="ru-RU"/>
        </w:rPr>
        <w:t>3.6. Модуль «Детские общественные объединения»</w:t>
      </w:r>
    </w:p>
    <w:p w:rsidR="007B70E4" w:rsidRDefault="007B70E4" w:rsidP="00035D04">
      <w:pPr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 xml:space="preserve">          </w:t>
      </w:r>
      <w:r w:rsidR="00D71832" w:rsidRPr="005D3811">
        <w:rPr>
          <w:sz w:val="28"/>
          <w:szCs w:val="28"/>
          <w:lang w:val="ru-RU"/>
        </w:rPr>
        <w:t xml:space="preserve"> </w:t>
      </w:r>
      <w:proofErr w:type="gramStart"/>
      <w:r w:rsidRPr="005D3811">
        <w:rPr>
          <w:sz w:val="28"/>
          <w:szCs w:val="28"/>
          <w:lang w:val="ru-RU"/>
        </w:rPr>
        <w:t>Действующее на базе школы детское общественное движение</w:t>
      </w:r>
      <w:r w:rsidR="00035D04" w:rsidRPr="005D3811">
        <w:rPr>
          <w:sz w:val="28"/>
          <w:szCs w:val="28"/>
          <w:lang w:val="ru-RU"/>
        </w:rPr>
        <w:t xml:space="preserve"> «</w:t>
      </w:r>
      <w:proofErr w:type="spellStart"/>
      <w:r w:rsidR="00D71832" w:rsidRPr="005D3811">
        <w:rPr>
          <w:sz w:val="28"/>
          <w:szCs w:val="28"/>
          <w:lang w:val="ru-RU"/>
        </w:rPr>
        <w:t>Амаа</w:t>
      </w:r>
      <w:proofErr w:type="spellEnd"/>
      <w:r w:rsidR="00D71832" w:rsidRPr="005D3811">
        <w:rPr>
          <w:sz w:val="28"/>
          <w:szCs w:val="28"/>
          <w:lang w:val="ru-RU"/>
        </w:rPr>
        <w:t xml:space="preserve"> </w:t>
      </w:r>
      <w:proofErr w:type="spellStart"/>
      <w:r w:rsidR="00D71832" w:rsidRPr="005D3811">
        <w:rPr>
          <w:sz w:val="28"/>
          <w:szCs w:val="28"/>
          <w:lang w:val="ru-RU"/>
        </w:rPr>
        <w:t>Монгуш</w:t>
      </w:r>
      <w:proofErr w:type="spellEnd"/>
      <w:r w:rsidRPr="005D3811">
        <w:rPr>
          <w:sz w:val="28"/>
          <w:szCs w:val="28"/>
          <w:lang w:val="ru-RU"/>
        </w:rPr>
        <w:t xml:space="preserve">» – </w:t>
      </w:r>
      <w:r w:rsidRPr="005D3811">
        <w:rPr>
          <w:kern w:val="0"/>
          <w:sz w:val="28"/>
          <w:szCs w:val="28"/>
          <w:lang w:val="ru-RU" w:eastAsia="ru-RU"/>
        </w:rPr>
        <w:t>это добровольное детско-юно</w:t>
      </w:r>
      <w:r w:rsidR="00D71832" w:rsidRPr="005D3811">
        <w:rPr>
          <w:kern w:val="0"/>
          <w:sz w:val="28"/>
          <w:szCs w:val="28"/>
          <w:lang w:val="ru-RU" w:eastAsia="ru-RU"/>
        </w:rPr>
        <w:t xml:space="preserve">шеское объединение обучающихся </w:t>
      </w:r>
      <w:r w:rsidRPr="005D3811">
        <w:rPr>
          <w:kern w:val="0"/>
          <w:sz w:val="28"/>
          <w:szCs w:val="28"/>
          <w:lang w:val="ru-RU" w:eastAsia="ru-RU"/>
        </w:rPr>
        <w:t>М</w:t>
      </w:r>
      <w:r w:rsidR="001D1BD7" w:rsidRPr="005D3811">
        <w:rPr>
          <w:kern w:val="0"/>
          <w:sz w:val="28"/>
          <w:szCs w:val="28"/>
          <w:lang w:val="ru-RU" w:eastAsia="ru-RU"/>
        </w:rPr>
        <w:t xml:space="preserve">БОУ </w:t>
      </w:r>
      <w:proofErr w:type="spellStart"/>
      <w:r w:rsidR="00D71832" w:rsidRPr="005D3811">
        <w:rPr>
          <w:kern w:val="0"/>
          <w:sz w:val="28"/>
          <w:szCs w:val="28"/>
          <w:lang w:val="ru-RU" w:eastAsia="ru-RU"/>
        </w:rPr>
        <w:t>Бажын-Алаакской</w:t>
      </w:r>
      <w:proofErr w:type="spellEnd"/>
      <w:r w:rsidR="001D1BD7" w:rsidRPr="005D3811">
        <w:rPr>
          <w:kern w:val="0"/>
          <w:sz w:val="28"/>
          <w:szCs w:val="28"/>
          <w:lang w:val="ru-RU" w:eastAsia="ru-RU"/>
        </w:rPr>
        <w:t xml:space="preserve"> СОШ</w:t>
      </w:r>
      <w:r w:rsidRPr="005D3811">
        <w:rPr>
          <w:kern w:val="0"/>
          <w:sz w:val="28"/>
          <w:szCs w:val="28"/>
          <w:lang w:val="ru-RU" w:eastAsia="ru-RU"/>
        </w:rPr>
        <w:t>,</w:t>
      </w:r>
      <w:r w:rsidRPr="005D3811">
        <w:rPr>
          <w:sz w:val="28"/>
          <w:szCs w:val="28"/>
          <w:lang w:val="ru-RU"/>
        </w:rPr>
        <w:t xml:space="preserve"> созданное по инициативе детей и взрослых, объединившихся на основе общности интересов для реализаци</w:t>
      </w:r>
      <w:r w:rsidR="00697401" w:rsidRPr="005D3811">
        <w:rPr>
          <w:sz w:val="28"/>
          <w:szCs w:val="28"/>
          <w:lang w:val="ru-RU"/>
        </w:rPr>
        <w:t>и общих целей.</w:t>
      </w:r>
      <w:proofErr w:type="gramEnd"/>
      <w:r w:rsidR="00697401" w:rsidRPr="005D3811">
        <w:rPr>
          <w:sz w:val="28"/>
          <w:szCs w:val="28"/>
          <w:lang w:val="ru-RU"/>
        </w:rPr>
        <w:t xml:space="preserve"> Делится на две</w:t>
      </w:r>
      <w:r w:rsidRPr="005D3811">
        <w:rPr>
          <w:sz w:val="28"/>
          <w:szCs w:val="28"/>
          <w:lang w:val="ru-RU"/>
        </w:rPr>
        <w:t xml:space="preserve"> возрастные группы: </w:t>
      </w:r>
    </w:p>
    <w:p w:rsidR="0084272E" w:rsidRDefault="0084272E" w:rsidP="00035D04">
      <w:pPr>
        <w:rPr>
          <w:sz w:val="28"/>
          <w:szCs w:val="28"/>
          <w:lang w:val="ru-RU"/>
        </w:rPr>
      </w:pPr>
    </w:p>
    <w:p w:rsidR="0084272E" w:rsidRDefault="0084272E" w:rsidP="00035D04">
      <w:pPr>
        <w:rPr>
          <w:sz w:val="28"/>
          <w:szCs w:val="28"/>
          <w:lang w:val="ru-RU"/>
        </w:rPr>
      </w:pPr>
    </w:p>
    <w:p w:rsidR="0084272E" w:rsidRDefault="0084272E" w:rsidP="00035D04">
      <w:pPr>
        <w:rPr>
          <w:sz w:val="28"/>
          <w:szCs w:val="28"/>
          <w:lang w:val="ru-RU"/>
        </w:rPr>
      </w:pPr>
    </w:p>
    <w:p w:rsidR="0084272E" w:rsidRDefault="0084272E" w:rsidP="00035D04">
      <w:pPr>
        <w:rPr>
          <w:sz w:val="28"/>
          <w:szCs w:val="28"/>
          <w:lang w:val="ru-RU"/>
        </w:rPr>
      </w:pPr>
    </w:p>
    <w:p w:rsidR="0084272E" w:rsidRPr="005D3811" w:rsidRDefault="0084272E" w:rsidP="00035D04">
      <w:pPr>
        <w:rPr>
          <w:sz w:val="28"/>
          <w:szCs w:val="28"/>
          <w:lang w:val="ru-RU"/>
        </w:rPr>
      </w:pPr>
    </w:p>
    <w:p w:rsidR="007B70E4" w:rsidRPr="005D3811" w:rsidRDefault="007B70E4" w:rsidP="007B70E4">
      <w:pPr>
        <w:jc w:val="left"/>
        <w:rPr>
          <w:sz w:val="28"/>
          <w:szCs w:val="28"/>
          <w:lang w:val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5FA5" wp14:editId="360F3D26">
                <wp:simplePos x="0" y="0"/>
                <wp:positionH relativeFrom="column">
                  <wp:posOffset>2242185</wp:posOffset>
                </wp:positionH>
                <wp:positionV relativeFrom="paragraph">
                  <wp:posOffset>90170</wp:posOffset>
                </wp:positionV>
                <wp:extent cx="1800225" cy="457200"/>
                <wp:effectExtent l="0" t="0" r="28575" b="1905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95E" w:rsidRPr="007F63FE" w:rsidRDefault="0053295E" w:rsidP="00035D0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Амаа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Монгуш</w:t>
                            </w:r>
                            <w:proofErr w:type="spellEnd"/>
                            <w:r w:rsidRPr="007F63FE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41" style="position:absolute;margin-left:176.55pt;margin-top:7.1pt;width:141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" fillcolor="white [3201]" strokecolor="#4bacc6 [3208]" strokeweight="2pt">
                <v:textbox>
                  <w:txbxContent>
                    <w:p w:rsidR="0053295E" w:rsidRPr="007F63FE" w:rsidRDefault="0053295E" w:rsidP="00035D0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lang w:val="ru-RU"/>
                        </w:rPr>
                        <w:t>Амаа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lang w:val="ru-RU"/>
                        </w:rPr>
                        <w:t>Монгуш</w:t>
                      </w:r>
                      <w:proofErr w:type="spellEnd"/>
                      <w:r w:rsidRPr="007F63FE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7B70E4" w:rsidRPr="005D3811" w:rsidRDefault="007B70E4" w:rsidP="007B70E4">
      <w:pPr>
        <w:jc w:val="left"/>
        <w:rPr>
          <w:sz w:val="28"/>
          <w:szCs w:val="28"/>
          <w:lang w:val="ru-RU"/>
        </w:rPr>
      </w:pPr>
    </w:p>
    <w:p w:rsidR="007B70E4" w:rsidRPr="005D3811" w:rsidRDefault="007B70E4" w:rsidP="007B70E4">
      <w:pPr>
        <w:jc w:val="left"/>
        <w:rPr>
          <w:sz w:val="28"/>
          <w:szCs w:val="28"/>
          <w:lang w:val="ru-RU"/>
        </w:rPr>
      </w:pPr>
    </w:p>
    <w:p w:rsidR="007B70E4" w:rsidRPr="005D3811" w:rsidRDefault="00CB153A" w:rsidP="007B70E4">
      <w:pPr>
        <w:jc w:val="left"/>
        <w:rPr>
          <w:sz w:val="28"/>
          <w:szCs w:val="28"/>
          <w:lang w:val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99D1F" wp14:editId="62FD5838">
                <wp:simplePos x="0" y="0"/>
                <wp:positionH relativeFrom="column">
                  <wp:posOffset>3690620</wp:posOffset>
                </wp:positionH>
                <wp:positionV relativeFrom="paragraph">
                  <wp:posOffset>126365</wp:posOffset>
                </wp:positionV>
                <wp:extent cx="312420" cy="558165"/>
                <wp:effectExtent l="114300" t="19050" r="49530" b="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137982">
                          <a:off x="0" y="0"/>
                          <a:ext cx="312420" cy="558165"/>
                        </a:xfrm>
                        <a:prstGeom prst="downArrow">
                          <a:avLst>
                            <a:gd name="adj1" fmla="val 50000"/>
                            <a:gd name="adj2" fmla="val 54198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290.6pt;margin-top:9.95pt;width:24.6pt;height:43.95pt;rotation:-268918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" adj="15047" fillcolor="white [3201]" strokecolor="#c0504d [3205]" strokeweight="2pt">
                <v:textbox style="layout-flow:vertical-ideographic"/>
              </v:shape>
            </w:pict>
          </mc:Fallback>
        </mc:AlternateContent>
      </w:r>
      <w:r w:rsidR="007B70E4"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E51C2" wp14:editId="0803569F">
                <wp:simplePos x="0" y="0"/>
                <wp:positionH relativeFrom="column">
                  <wp:posOffset>2221790</wp:posOffset>
                </wp:positionH>
                <wp:positionV relativeFrom="paragraph">
                  <wp:posOffset>65548</wp:posOffset>
                </wp:positionV>
                <wp:extent cx="257175" cy="557530"/>
                <wp:effectExtent l="0" t="93027" r="0" b="87948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457398">
                          <a:off x="0" y="0"/>
                          <a:ext cx="257175" cy="557530"/>
                        </a:xfrm>
                        <a:prstGeom prst="downArrow">
                          <a:avLst>
                            <a:gd name="adj1" fmla="val 50000"/>
                            <a:gd name="adj2" fmla="val 54198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174.95pt;margin-top:5.15pt;width:20.25pt;height:43.9pt;rotation:377640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" fillcolor="white [3201]" strokecolor="#c0504d [3205]" strokeweight="2pt">
                <v:textbox style="layout-flow:vertical-ideographic"/>
              </v:shape>
            </w:pict>
          </mc:Fallback>
        </mc:AlternateContent>
      </w:r>
    </w:p>
    <w:p w:rsidR="007B70E4" w:rsidRPr="005D3811" w:rsidRDefault="007B70E4" w:rsidP="007B70E4">
      <w:pPr>
        <w:jc w:val="left"/>
        <w:rPr>
          <w:sz w:val="28"/>
          <w:szCs w:val="28"/>
          <w:lang w:val="ru-RU"/>
        </w:rPr>
      </w:pPr>
    </w:p>
    <w:p w:rsidR="00945F52" w:rsidRPr="005D3811" w:rsidRDefault="00945F52" w:rsidP="007B70E4">
      <w:pPr>
        <w:jc w:val="left"/>
        <w:rPr>
          <w:sz w:val="28"/>
          <w:szCs w:val="28"/>
          <w:lang w:val="ru-RU"/>
        </w:rPr>
      </w:pPr>
    </w:p>
    <w:p w:rsidR="007B70E4" w:rsidRPr="005D3811" w:rsidRDefault="00CB153A" w:rsidP="00350599">
      <w:pPr>
        <w:jc w:val="left"/>
        <w:rPr>
          <w:sz w:val="28"/>
          <w:szCs w:val="28"/>
          <w:lang w:val="ru-RU"/>
        </w:rPr>
      </w:pP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ECEC2" wp14:editId="4FEE9668">
                <wp:simplePos x="0" y="0"/>
                <wp:positionH relativeFrom="column">
                  <wp:posOffset>717326</wp:posOffset>
                </wp:positionH>
                <wp:positionV relativeFrom="paragraph">
                  <wp:posOffset>81317</wp:posOffset>
                </wp:positionV>
                <wp:extent cx="2021989" cy="914400"/>
                <wp:effectExtent l="0" t="0" r="16510" b="1905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989" cy="91440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95E" w:rsidRDefault="0053295E" w:rsidP="001D1BD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53295E" w:rsidRPr="001D1BD7" w:rsidRDefault="0053295E" w:rsidP="008540D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Начальные классы</w:t>
                            </w:r>
                          </w:p>
                          <w:p w:rsidR="0053295E" w:rsidRPr="00ED4400" w:rsidRDefault="0053295E" w:rsidP="008540D5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ED4400">
                              <w:rPr>
                                <w:bCs/>
                                <w:szCs w:val="20"/>
                                <w:bdr w:val="none" w:sz="0" w:space="0" w:color="auto" w:frame="1"/>
                              </w:rPr>
                              <w:t xml:space="preserve">1-4 </w:t>
                            </w:r>
                            <w:proofErr w:type="spellStart"/>
                            <w:r w:rsidRPr="00ED4400">
                              <w:rPr>
                                <w:bCs/>
                                <w:szCs w:val="20"/>
                                <w:bdr w:val="none" w:sz="0" w:space="0" w:color="auto" w:frame="1"/>
                              </w:rPr>
                              <w:t>классы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42" style="position:absolute;margin-left:56.5pt;margin-top:6.4pt;width:159.2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" fillcolor="white [3201]" strokecolor="#8064a2 [3207]" strokeweight="2pt">
                <v:textbox>
                  <w:txbxContent>
                    <w:p w:rsidR="0053295E" w:rsidRDefault="0053295E" w:rsidP="001D1BD7">
                      <w:pPr>
                        <w:jc w:val="center"/>
                        <w:rPr>
                          <w:lang w:val="ru-RU"/>
                        </w:rPr>
                      </w:pPr>
                    </w:p>
                    <w:p w:rsidR="0053295E" w:rsidRPr="001D1BD7" w:rsidRDefault="0053295E" w:rsidP="008540D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Начальные классы</w:t>
                      </w:r>
                    </w:p>
                    <w:p w:rsidR="0053295E" w:rsidRPr="00ED4400" w:rsidRDefault="0053295E" w:rsidP="008540D5">
                      <w:pPr>
                        <w:jc w:val="center"/>
                        <w:rPr>
                          <w:szCs w:val="20"/>
                        </w:rPr>
                      </w:pPr>
                      <w:r w:rsidRPr="00ED4400">
                        <w:rPr>
                          <w:bCs/>
                          <w:szCs w:val="20"/>
                          <w:bdr w:val="none" w:sz="0" w:space="0" w:color="auto" w:frame="1"/>
                        </w:rPr>
                        <w:t xml:space="preserve">1-4 </w:t>
                      </w:r>
                      <w:proofErr w:type="spellStart"/>
                      <w:r w:rsidRPr="00ED4400">
                        <w:rPr>
                          <w:bCs/>
                          <w:szCs w:val="20"/>
                          <w:bdr w:val="none" w:sz="0" w:space="0" w:color="auto" w:frame="1"/>
                        </w:rPr>
                        <w:t>классы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5D381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CFAE3" wp14:editId="00019E8D">
                <wp:simplePos x="0" y="0"/>
                <wp:positionH relativeFrom="column">
                  <wp:posOffset>3470910</wp:posOffset>
                </wp:positionH>
                <wp:positionV relativeFrom="paragraph">
                  <wp:posOffset>123825</wp:posOffset>
                </wp:positionV>
                <wp:extent cx="1844040" cy="914400"/>
                <wp:effectExtent l="0" t="0" r="22860" b="1905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040" cy="91440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95E" w:rsidRDefault="0053295E" w:rsidP="007B70E4">
                            <w:pPr>
                              <w:jc w:val="center"/>
                              <w:rPr>
                                <w:szCs w:val="20"/>
                                <w:lang w:val="ru-RU"/>
                              </w:rPr>
                            </w:pPr>
                          </w:p>
                          <w:p w:rsidR="0053295E" w:rsidRDefault="0053295E" w:rsidP="007B70E4">
                            <w:pPr>
                              <w:jc w:val="center"/>
                              <w:rPr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zCs w:val="20"/>
                                <w:lang w:val="ru-RU"/>
                              </w:rPr>
                              <w:t>Средние классы</w:t>
                            </w:r>
                          </w:p>
                          <w:p w:rsidR="0053295E" w:rsidRPr="00ED4400" w:rsidRDefault="0053295E" w:rsidP="007B70E4">
                            <w:pPr>
                              <w:jc w:val="center"/>
                            </w:pPr>
                            <w:r>
                              <w:rPr>
                                <w:szCs w:val="20"/>
                              </w:rPr>
                              <w:t xml:space="preserve">5-7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классы</w:t>
                            </w:r>
                            <w:proofErr w:type="spellEnd"/>
                          </w:p>
                          <w:p w:rsidR="0053295E" w:rsidRDefault="0053295E" w:rsidP="007B70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43" style="position:absolute;margin-left:273.3pt;margin-top:9.75pt;width:145.2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" fillcolor="white [3201]" strokecolor="#8064a2 [3207]" strokeweight="2pt">
                <v:textbox>
                  <w:txbxContent>
                    <w:p w:rsidR="0053295E" w:rsidRDefault="0053295E" w:rsidP="007B70E4">
                      <w:pPr>
                        <w:jc w:val="center"/>
                        <w:rPr>
                          <w:szCs w:val="20"/>
                          <w:lang w:val="ru-RU"/>
                        </w:rPr>
                      </w:pPr>
                    </w:p>
                    <w:p w:rsidR="0053295E" w:rsidRDefault="0053295E" w:rsidP="007B70E4">
                      <w:pPr>
                        <w:jc w:val="center"/>
                        <w:rPr>
                          <w:szCs w:val="20"/>
                          <w:lang w:val="ru-RU"/>
                        </w:rPr>
                      </w:pPr>
                      <w:r>
                        <w:rPr>
                          <w:szCs w:val="20"/>
                          <w:lang w:val="ru-RU"/>
                        </w:rPr>
                        <w:t>Средние классы</w:t>
                      </w:r>
                    </w:p>
                    <w:p w:rsidR="0053295E" w:rsidRPr="00ED4400" w:rsidRDefault="0053295E" w:rsidP="007B70E4">
                      <w:pPr>
                        <w:jc w:val="center"/>
                      </w:pPr>
                      <w:r>
                        <w:rPr>
                          <w:szCs w:val="20"/>
                        </w:rPr>
                        <w:t xml:space="preserve">5-7 </w:t>
                      </w:r>
                      <w:proofErr w:type="spellStart"/>
                      <w:r>
                        <w:rPr>
                          <w:szCs w:val="20"/>
                        </w:rPr>
                        <w:t>классы</w:t>
                      </w:r>
                      <w:proofErr w:type="spellEnd"/>
                    </w:p>
                    <w:p w:rsidR="0053295E" w:rsidRDefault="0053295E" w:rsidP="007B70E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7B70E4" w:rsidRPr="005D3811" w:rsidRDefault="007B70E4" w:rsidP="007B70E4">
      <w:pPr>
        <w:pStyle w:val="ParaAttribute38"/>
        <w:ind w:right="0" w:firstLine="567"/>
        <w:jc w:val="left"/>
        <w:rPr>
          <w:sz w:val="28"/>
          <w:szCs w:val="28"/>
        </w:rPr>
      </w:pPr>
    </w:p>
    <w:p w:rsidR="0084272E" w:rsidRDefault="0084272E" w:rsidP="007B70E4">
      <w:pPr>
        <w:pStyle w:val="ParaAttribute38"/>
        <w:ind w:right="0" w:firstLine="567"/>
        <w:jc w:val="left"/>
        <w:rPr>
          <w:sz w:val="28"/>
          <w:szCs w:val="28"/>
        </w:rPr>
      </w:pPr>
    </w:p>
    <w:p w:rsidR="0084272E" w:rsidRDefault="0084272E" w:rsidP="007B70E4">
      <w:pPr>
        <w:pStyle w:val="ParaAttribute38"/>
        <w:ind w:right="0" w:firstLine="567"/>
        <w:jc w:val="left"/>
        <w:rPr>
          <w:sz w:val="28"/>
          <w:szCs w:val="28"/>
        </w:rPr>
      </w:pPr>
    </w:p>
    <w:p w:rsidR="0084272E" w:rsidRDefault="0084272E" w:rsidP="007B70E4">
      <w:pPr>
        <w:pStyle w:val="ParaAttribute38"/>
        <w:ind w:right="0" w:firstLine="567"/>
        <w:jc w:val="left"/>
        <w:rPr>
          <w:sz w:val="28"/>
          <w:szCs w:val="28"/>
        </w:rPr>
      </w:pPr>
    </w:p>
    <w:p w:rsidR="0084272E" w:rsidRDefault="0084272E" w:rsidP="007B70E4">
      <w:pPr>
        <w:pStyle w:val="ParaAttribute38"/>
        <w:ind w:right="0" w:firstLine="567"/>
        <w:jc w:val="left"/>
        <w:rPr>
          <w:sz w:val="28"/>
          <w:szCs w:val="28"/>
        </w:rPr>
      </w:pPr>
    </w:p>
    <w:p w:rsidR="007B70E4" w:rsidRPr="005D3811" w:rsidRDefault="007B70E4" w:rsidP="007B70E4">
      <w:pPr>
        <w:pStyle w:val="ParaAttribute38"/>
        <w:ind w:right="0" w:firstLine="567"/>
        <w:jc w:val="left"/>
        <w:rPr>
          <w:i/>
          <w:sz w:val="28"/>
          <w:szCs w:val="28"/>
        </w:rPr>
      </w:pPr>
      <w:r w:rsidRPr="005D3811">
        <w:rPr>
          <w:sz w:val="28"/>
          <w:szCs w:val="28"/>
        </w:rPr>
        <w:t xml:space="preserve"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</w:t>
      </w:r>
      <w:proofErr w:type="gramStart"/>
      <w:r w:rsidRPr="005D3811">
        <w:rPr>
          <w:sz w:val="28"/>
          <w:szCs w:val="28"/>
        </w:rPr>
        <w:t>через</w:t>
      </w:r>
      <w:proofErr w:type="gramEnd"/>
      <w:r w:rsidRPr="005D3811">
        <w:rPr>
          <w:sz w:val="28"/>
          <w:szCs w:val="28"/>
        </w:rPr>
        <w:t>:</w:t>
      </w:r>
    </w:p>
    <w:p w:rsidR="007B70E4" w:rsidRPr="005D3811" w:rsidRDefault="007B70E4" w:rsidP="00157361">
      <w:pPr>
        <w:numPr>
          <w:ilvl w:val="0"/>
          <w:numId w:val="1"/>
        </w:numPr>
        <w:wordWrap/>
        <w:ind w:left="0" w:firstLine="567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ДК по проведению культурн</w:t>
      </w:r>
      <w:proofErr w:type="gramStart"/>
      <w:r w:rsidRPr="005D3811">
        <w:rPr>
          <w:sz w:val="28"/>
          <w:szCs w:val="28"/>
          <w:lang w:val="ru-RU"/>
        </w:rPr>
        <w:t>о-</w:t>
      </w:r>
      <w:proofErr w:type="gramEnd"/>
      <w:r w:rsidRPr="005D3811">
        <w:rPr>
          <w:sz w:val="28"/>
          <w:szCs w:val="28"/>
          <w:lang w:val="ru-RU"/>
        </w:rPr>
        <w:t xml:space="preserve"> развлекательных мероприятий; помощь в благоустройстве т</w:t>
      </w:r>
      <w:r w:rsidR="00035D04" w:rsidRPr="005D3811">
        <w:rPr>
          <w:sz w:val="28"/>
          <w:szCs w:val="28"/>
          <w:lang w:val="ru-RU"/>
        </w:rPr>
        <w:t>е</w:t>
      </w:r>
      <w:r w:rsidR="00FA086E" w:rsidRPr="005D3811">
        <w:rPr>
          <w:sz w:val="28"/>
          <w:szCs w:val="28"/>
          <w:lang w:val="ru-RU"/>
        </w:rPr>
        <w:t>рритории Детского сада «</w:t>
      </w:r>
      <w:proofErr w:type="spellStart"/>
      <w:r w:rsidR="00FA086E" w:rsidRPr="005D3811">
        <w:rPr>
          <w:sz w:val="28"/>
          <w:szCs w:val="28"/>
          <w:lang w:val="ru-RU"/>
        </w:rPr>
        <w:t>Хунчугеш</w:t>
      </w:r>
      <w:proofErr w:type="spellEnd"/>
      <w:r w:rsidRPr="005D3811">
        <w:rPr>
          <w:sz w:val="28"/>
          <w:szCs w:val="28"/>
          <w:lang w:val="ru-RU"/>
        </w:rPr>
        <w:t xml:space="preserve">»;  участие школьников в работе на прилегающей к школе территории  и </w:t>
      </w:r>
      <w:proofErr w:type="spellStart"/>
      <w:r w:rsidRPr="005D3811">
        <w:rPr>
          <w:sz w:val="28"/>
          <w:szCs w:val="28"/>
          <w:lang w:val="ru-RU"/>
        </w:rPr>
        <w:t>т.п</w:t>
      </w:r>
      <w:proofErr w:type="spellEnd"/>
      <w:r w:rsidRPr="005D3811">
        <w:rPr>
          <w:sz w:val="28"/>
          <w:szCs w:val="28"/>
          <w:lang w:val="ru-RU"/>
        </w:rPr>
        <w:t>);</w:t>
      </w:r>
    </w:p>
    <w:p w:rsidR="007B70E4" w:rsidRPr="005D3811" w:rsidRDefault="007B70E4" w:rsidP="00157361">
      <w:pPr>
        <w:numPr>
          <w:ilvl w:val="0"/>
          <w:numId w:val="1"/>
        </w:numPr>
        <w:tabs>
          <w:tab w:val="left" w:pos="993"/>
          <w:tab w:val="left" w:pos="1310"/>
        </w:tabs>
        <w:wordWrap/>
        <w:ind w:left="0" w:firstLine="567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x-none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5D3811">
        <w:rPr>
          <w:sz w:val="28"/>
          <w:szCs w:val="28"/>
          <w:lang w:val="x-none"/>
        </w:rPr>
        <w:t>квестов</w:t>
      </w:r>
      <w:proofErr w:type="spellEnd"/>
      <w:r w:rsidRPr="005D3811">
        <w:rPr>
          <w:sz w:val="28"/>
          <w:szCs w:val="28"/>
          <w:lang w:val="x-none"/>
        </w:rPr>
        <w:t>, театрализаций и т.п.);</w:t>
      </w:r>
    </w:p>
    <w:p w:rsidR="007B70E4" w:rsidRPr="005D3811" w:rsidRDefault="007B70E4" w:rsidP="00157361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</w:t>
      </w:r>
      <w:r w:rsidRPr="005D3811">
        <w:rPr>
          <w:sz w:val="28"/>
          <w:szCs w:val="28"/>
          <w:lang w:val="ru-RU" w:eastAsia="x-none"/>
        </w:rPr>
        <w:t>: детско-юношеское движение</w:t>
      </w:r>
      <w:r w:rsidR="00035D04" w:rsidRPr="005D3811">
        <w:rPr>
          <w:sz w:val="28"/>
          <w:szCs w:val="28"/>
          <w:lang w:val="ru-RU" w:eastAsia="x-none"/>
        </w:rPr>
        <w:t xml:space="preserve"> «</w:t>
      </w:r>
      <w:proofErr w:type="spellStart"/>
      <w:r w:rsidR="00F67861" w:rsidRPr="005D3811">
        <w:rPr>
          <w:sz w:val="28"/>
          <w:szCs w:val="28"/>
          <w:lang w:val="ru-RU" w:eastAsia="x-none"/>
        </w:rPr>
        <w:t>Амаа</w:t>
      </w:r>
      <w:proofErr w:type="spellEnd"/>
      <w:r w:rsidR="00F67861" w:rsidRPr="005D3811">
        <w:rPr>
          <w:sz w:val="28"/>
          <w:szCs w:val="28"/>
          <w:lang w:val="ru-RU" w:eastAsia="x-none"/>
        </w:rPr>
        <w:t xml:space="preserve"> </w:t>
      </w:r>
      <w:proofErr w:type="spellStart"/>
      <w:r w:rsidR="00F67861" w:rsidRPr="005D3811">
        <w:rPr>
          <w:sz w:val="28"/>
          <w:szCs w:val="28"/>
          <w:lang w:val="ru-RU" w:eastAsia="x-none"/>
        </w:rPr>
        <w:t>Монгуш</w:t>
      </w:r>
      <w:proofErr w:type="spellEnd"/>
      <w:r w:rsidR="00125959" w:rsidRPr="005D3811">
        <w:rPr>
          <w:sz w:val="28"/>
          <w:szCs w:val="28"/>
          <w:lang w:val="ru-RU" w:eastAsia="x-none"/>
        </w:rPr>
        <w:t>» имеет эмблему, флаг).</w:t>
      </w:r>
    </w:p>
    <w:p w:rsidR="007B70E4" w:rsidRPr="005D3811" w:rsidRDefault="007B70E4" w:rsidP="005D7D70">
      <w:pPr>
        <w:pStyle w:val="a3"/>
        <w:widowControl/>
        <w:numPr>
          <w:ilvl w:val="0"/>
          <w:numId w:val="1"/>
        </w:numPr>
        <w:tabs>
          <w:tab w:val="left" w:pos="993"/>
          <w:tab w:val="left" w:pos="1310"/>
        </w:tabs>
        <w:wordWrap/>
        <w:autoSpaceDE/>
        <w:autoSpaceDN/>
        <w:ind w:left="0" w:firstLine="567"/>
        <w:contextualSpacing w:val="0"/>
        <w:rPr>
          <w:sz w:val="28"/>
          <w:szCs w:val="28"/>
          <w:lang w:val="x-none"/>
        </w:rPr>
      </w:pPr>
      <w:r w:rsidRPr="005D3811">
        <w:rPr>
          <w:sz w:val="28"/>
          <w:szCs w:val="28"/>
          <w:lang w:val="x-none"/>
        </w:rPr>
        <w:t xml:space="preserve">участие членов детского общественного </w:t>
      </w:r>
      <w:r w:rsidRPr="005D3811">
        <w:rPr>
          <w:sz w:val="28"/>
          <w:szCs w:val="28"/>
          <w:lang w:val="ru-RU"/>
        </w:rPr>
        <w:t>движения</w:t>
      </w:r>
      <w:r w:rsidRPr="005D3811">
        <w:rPr>
          <w:sz w:val="28"/>
          <w:szCs w:val="28"/>
          <w:lang w:val="x-none"/>
        </w:rPr>
        <w:t xml:space="preserve"> в волонтерск</w:t>
      </w:r>
      <w:r w:rsidRPr="005D3811">
        <w:rPr>
          <w:sz w:val="28"/>
          <w:szCs w:val="28"/>
          <w:lang w:val="ru-RU"/>
        </w:rPr>
        <w:t>ом школьном движении</w:t>
      </w:r>
      <w:r w:rsidRPr="005D3811">
        <w:rPr>
          <w:sz w:val="28"/>
          <w:szCs w:val="28"/>
          <w:lang w:val="x-none"/>
        </w:rPr>
        <w:t xml:space="preserve">, деятельности на благо конкретных людей и социального окружения в целом. </w:t>
      </w:r>
    </w:p>
    <w:p w:rsidR="005D7D70" w:rsidRPr="005D3811" w:rsidRDefault="005D7D70" w:rsidP="005D7D70">
      <w:pPr>
        <w:pStyle w:val="a3"/>
        <w:ind w:left="0" w:firstLine="720"/>
        <w:jc w:val="center"/>
        <w:rPr>
          <w:b/>
          <w:iCs/>
          <w:sz w:val="28"/>
          <w:szCs w:val="28"/>
          <w:lang w:val="ru-RU"/>
        </w:rPr>
      </w:pPr>
    </w:p>
    <w:p w:rsidR="005D7D70" w:rsidRPr="005D3811" w:rsidRDefault="007B70E4" w:rsidP="005D7D70">
      <w:pPr>
        <w:pStyle w:val="a3"/>
        <w:ind w:left="0" w:firstLine="720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b/>
          <w:iCs/>
          <w:sz w:val="28"/>
          <w:szCs w:val="28"/>
          <w:lang w:val="ru-RU"/>
        </w:rPr>
        <w:t>3.7</w:t>
      </w:r>
      <w:r w:rsidR="005D7D70" w:rsidRPr="005D3811">
        <w:rPr>
          <w:b/>
          <w:iCs/>
          <w:sz w:val="28"/>
          <w:szCs w:val="28"/>
          <w:lang w:val="ru-RU"/>
        </w:rPr>
        <w:t xml:space="preserve"> Модуль </w:t>
      </w:r>
      <w:r w:rsidR="00B1135A" w:rsidRPr="005D3811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«</w:t>
      </w:r>
      <w:proofErr w:type="spellStart"/>
      <w:r w:rsidR="00B1135A" w:rsidRPr="005D3811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Волонтерство</w:t>
      </w:r>
      <w:proofErr w:type="spellEnd"/>
      <w:r w:rsidR="00B1135A" w:rsidRPr="005D3811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»</w:t>
      </w:r>
    </w:p>
    <w:p w:rsidR="00B1135A" w:rsidRPr="005D3811" w:rsidRDefault="00B1135A" w:rsidP="00B1135A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Волонтерство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Волонтерство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может быть событийным и повседневным. Событийное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волонтерство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предполагает участие школьников в проведении разовых акций, которые часто носят масштабный характер, проводятся на уровне района, города, страны. </w:t>
      </w:r>
      <w:proofErr w:type="gram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Повседневное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волонтерство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</w:t>
      </w:r>
      <w:proofErr w:type="gramEnd"/>
      <w:r w:rsidR="005D7D70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Волонтерство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Волонтерство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эмпатию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, умение сопереживать.</w:t>
      </w:r>
    </w:p>
    <w:p w:rsidR="00B1135A" w:rsidRPr="005D3811" w:rsidRDefault="00B1135A" w:rsidP="00B1135A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Воспитательный потенциал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волонтерства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реализуется следующим образом </w:t>
      </w:r>
    </w:p>
    <w:p w:rsidR="00B1135A" w:rsidRPr="005D3811" w:rsidRDefault="00B1135A" w:rsidP="00B1135A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На внешкольном уровне: </w:t>
      </w:r>
    </w:p>
    <w:p w:rsidR="00B1135A" w:rsidRPr="005D3811" w:rsidRDefault="00B1135A" w:rsidP="00B1135A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proofErr w:type="gram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lastRenderedPageBreak/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участие школьников в организации культурных, спортивных, развлекательных мероприятий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сумонного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,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кожуунного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, республиканского и федерального  уровней от лица школы;</w:t>
      </w:r>
      <w:proofErr w:type="gramEnd"/>
    </w:p>
    <w:p w:rsidR="00B1135A" w:rsidRPr="005D3811" w:rsidRDefault="00B1135A" w:rsidP="00B1135A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участие школьников в организации культурных, спортивных, развлекательных мероприятий, проводимых на базе школы,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сумона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,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кожуунного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, республиканского характера; </w:t>
      </w:r>
    </w:p>
    <w:p w:rsidR="00B1135A" w:rsidRPr="005D3811" w:rsidRDefault="00B1135A" w:rsidP="00B1135A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посильная помощь, оказываемая школьниками </w:t>
      </w:r>
      <w:r w:rsidR="00B2489A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пожилым людям, проживающим в </w:t>
      </w:r>
      <w:proofErr w:type="spellStart"/>
      <w:r w:rsidR="00B2489A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с</w:t>
      </w:r>
      <w:proofErr w:type="gramStart"/>
      <w:r w:rsidR="00B2489A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.Б</w:t>
      </w:r>
      <w:proofErr w:type="gramEnd"/>
      <w:r w:rsidR="00B2489A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ажын-Алаак</w:t>
      </w:r>
      <w:proofErr w:type="spellEnd"/>
      <w:r w:rsidR="00B2489A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</w:t>
      </w:r>
      <w:proofErr w:type="spellStart"/>
      <w:r w:rsidR="00B2489A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Дзун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-Хем</w:t>
      </w:r>
      <w:r w:rsidR="00B2489A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чик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ского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района Республики Тыва; </w:t>
      </w:r>
    </w:p>
    <w:p w:rsidR="00B1135A" w:rsidRPr="005D3811" w:rsidRDefault="00B1135A" w:rsidP="00B1135A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proofErr w:type="gram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привлечение школьников к совместной работе с учреждениями социальной сферы (детские сады, детские дома, дома для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  <w:proofErr w:type="gramEnd"/>
    </w:p>
    <w:p w:rsidR="00B1135A" w:rsidRPr="005D3811" w:rsidRDefault="00B1135A" w:rsidP="00B1135A">
      <w:pPr>
        <w:pStyle w:val="a3"/>
        <w:ind w:left="0" w:firstLine="720"/>
        <w:rPr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w w:val="0"/>
          <w:sz w:val="28"/>
          <w:szCs w:val="28"/>
          <w:shd w:val="clear" w:color="000000" w:fill="FFFFFF"/>
          <w:lang w:val="ru-RU"/>
        </w:rPr>
        <w:tab/>
        <w:t xml:space="preserve">участие школьников (с согласия родителей или законных представителей) к сбору помощи </w:t>
      </w:r>
      <w:proofErr w:type="gramStart"/>
      <w:r w:rsidRPr="005D3811">
        <w:rPr>
          <w:w w:val="0"/>
          <w:sz w:val="28"/>
          <w:szCs w:val="28"/>
          <w:shd w:val="clear" w:color="000000" w:fill="FFFFFF"/>
          <w:lang w:val="ru-RU"/>
        </w:rPr>
        <w:t>для</w:t>
      </w:r>
      <w:proofErr w:type="gramEnd"/>
      <w:r w:rsidRPr="005D3811">
        <w:rPr>
          <w:w w:val="0"/>
          <w:sz w:val="28"/>
          <w:szCs w:val="28"/>
          <w:shd w:val="clear" w:color="000000" w:fill="FFFFFF"/>
          <w:lang w:val="ru-RU"/>
        </w:rPr>
        <w:t xml:space="preserve"> нуждающихся на всех уровнях.</w:t>
      </w:r>
    </w:p>
    <w:p w:rsidR="00B1135A" w:rsidRPr="005D3811" w:rsidRDefault="00B1135A" w:rsidP="00B1135A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На уровне школы: </w:t>
      </w:r>
    </w:p>
    <w:p w:rsidR="00B1135A" w:rsidRPr="005D3811" w:rsidRDefault="00B1135A" w:rsidP="00B1135A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участие школьников в организации праздников, торжественных мероприятий, встреч с гостями школы;</w:t>
      </w:r>
    </w:p>
    <w:p w:rsidR="00B1135A" w:rsidRPr="005D3811" w:rsidRDefault="00B1135A" w:rsidP="00B1135A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участие школьников в работе с младшими ребятами: проведение для них праздников, утренников, тематических вечеров;</w:t>
      </w:r>
    </w:p>
    <w:p w:rsidR="00B1135A" w:rsidRPr="005D3811" w:rsidRDefault="00B1135A" w:rsidP="00B1135A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участие школьников к работе на прилегающей к школе территории (работа в пришкольном участке, благоустройство клумб, уход за деревьями и кустарниками, уход за аллеей выпускников).</w:t>
      </w:r>
    </w:p>
    <w:p w:rsidR="007B70E4" w:rsidRPr="005D3811" w:rsidRDefault="00B1135A" w:rsidP="00B1135A">
      <w:pPr>
        <w:tabs>
          <w:tab w:val="left" w:pos="851"/>
        </w:tabs>
        <w:wordWrap/>
        <w:jc w:val="center"/>
        <w:rPr>
          <w:b/>
          <w:iCs/>
          <w:sz w:val="28"/>
          <w:szCs w:val="28"/>
          <w:lang w:val="ru-RU"/>
        </w:rPr>
      </w:pPr>
      <w:r w:rsidRPr="005D3811">
        <w:rPr>
          <w:b/>
          <w:iCs/>
          <w:w w:val="0"/>
          <w:sz w:val="28"/>
          <w:szCs w:val="28"/>
          <w:lang w:val="ru-RU"/>
        </w:rPr>
        <w:t xml:space="preserve">3.8. </w:t>
      </w:r>
      <w:r w:rsidR="005D7D70" w:rsidRPr="005D3811">
        <w:rPr>
          <w:b/>
          <w:iCs/>
          <w:w w:val="0"/>
          <w:sz w:val="28"/>
          <w:szCs w:val="28"/>
          <w:lang w:val="ru-RU"/>
        </w:rPr>
        <w:t xml:space="preserve">Модуль </w:t>
      </w:r>
      <w:r w:rsidR="007B70E4" w:rsidRPr="005D3811">
        <w:rPr>
          <w:b/>
          <w:iCs/>
          <w:w w:val="0"/>
          <w:sz w:val="28"/>
          <w:szCs w:val="28"/>
          <w:lang w:val="ru-RU"/>
        </w:rPr>
        <w:t>«Экскурсии, походы»</w:t>
      </w:r>
    </w:p>
    <w:p w:rsidR="00B1135A" w:rsidRPr="005D3811" w:rsidRDefault="00B1135A" w:rsidP="00B1135A">
      <w:pPr>
        <w:pStyle w:val="a3"/>
        <w:ind w:left="0" w:firstLine="709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самообслуживающего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деятельности.</w:t>
      </w:r>
    </w:p>
    <w:p w:rsidR="00B1135A" w:rsidRPr="005D3811" w:rsidRDefault="00B1135A" w:rsidP="00B1135A">
      <w:pPr>
        <w:pStyle w:val="a3"/>
        <w:ind w:left="0" w:firstLine="709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• 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:rsidR="00B1135A" w:rsidRPr="005D3811" w:rsidRDefault="00B1135A" w:rsidP="00B1135A">
      <w:pPr>
        <w:pStyle w:val="a3"/>
        <w:ind w:left="0" w:firstLine="709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археологические экспедиции, организуемые учителями и родителями школьников в археологический лагерь «</w:t>
      </w:r>
      <w:proofErr w:type="spellStart"/>
      <w:r w:rsidR="00F67861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Дамырак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» для углубленного изучения, имеющихся здесь природных и историко-культурных ландшафтов, флоры и фауны; </w:t>
      </w:r>
    </w:p>
    <w:p w:rsidR="00B1135A" w:rsidRPr="005D3811" w:rsidRDefault="00B1135A" w:rsidP="00B1135A">
      <w:pPr>
        <w:pStyle w:val="a3"/>
        <w:ind w:left="0" w:firstLine="709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туристический слет с участием команд, сформированных из педагогов, детей и родителей школьников, включающий в себя, например: соревнование по 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lastRenderedPageBreak/>
        <w:t>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эстафету.</w:t>
      </w:r>
    </w:p>
    <w:p w:rsidR="00B1135A" w:rsidRPr="005D3811" w:rsidRDefault="00B1135A" w:rsidP="00035D04">
      <w:pPr>
        <w:tabs>
          <w:tab w:val="left" w:pos="851"/>
        </w:tabs>
        <w:wordWrap/>
        <w:jc w:val="center"/>
        <w:rPr>
          <w:b/>
          <w:iCs/>
          <w:w w:val="0"/>
          <w:sz w:val="28"/>
          <w:szCs w:val="28"/>
          <w:lang w:val="ru-RU"/>
        </w:rPr>
      </w:pPr>
    </w:p>
    <w:p w:rsidR="007B70E4" w:rsidRPr="005D3811" w:rsidRDefault="00B1135A" w:rsidP="00035D04">
      <w:pPr>
        <w:tabs>
          <w:tab w:val="left" w:pos="851"/>
        </w:tabs>
        <w:wordWrap/>
        <w:jc w:val="center"/>
        <w:rPr>
          <w:b/>
          <w:iCs/>
          <w:w w:val="0"/>
          <w:sz w:val="28"/>
          <w:szCs w:val="28"/>
          <w:lang w:val="ru-RU"/>
        </w:rPr>
      </w:pPr>
      <w:r w:rsidRPr="005D3811">
        <w:rPr>
          <w:b/>
          <w:iCs/>
          <w:w w:val="0"/>
          <w:sz w:val="28"/>
          <w:szCs w:val="28"/>
          <w:lang w:val="ru-RU"/>
        </w:rPr>
        <w:t>3.9</w:t>
      </w:r>
      <w:r w:rsidR="007B70E4" w:rsidRPr="005D3811">
        <w:rPr>
          <w:b/>
          <w:iCs/>
          <w:w w:val="0"/>
          <w:sz w:val="28"/>
          <w:szCs w:val="28"/>
          <w:lang w:val="ru-RU"/>
        </w:rPr>
        <w:t>. Модуль «Профориентация»</w:t>
      </w:r>
    </w:p>
    <w:p w:rsidR="00157361" w:rsidRPr="005D3811" w:rsidRDefault="00157361" w:rsidP="00157361">
      <w:pPr>
        <w:pStyle w:val="a3"/>
        <w:ind w:left="0" w:firstLine="709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профориентационно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внепрофессиональную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составляющие такой деятельности. Эта работа осуществляется </w:t>
      </w:r>
      <w:proofErr w:type="gram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через</w:t>
      </w:r>
      <w:proofErr w:type="gram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: </w:t>
      </w:r>
    </w:p>
    <w:p w:rsidR="00157361" w:rsidRPr="005D3811" w:rsidRDefault="00157361" w:rsidP="00157361">
      <w:pPr>
        <w:pStyle w:val="a3"/>
        <w:ind w:left="0" w:firstLine="709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циклы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профориентационных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157361" w:rsidRPr="005D3811" w:rsidRDefault="00157361" w:rsidP="00157361">
      <w:pPr>
        <w:pStyle w:val="a3"/>
        <w:ind w:left="0" w:firstLine="709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профориентационные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игры: симуляции, деловые игры,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квесты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157361" w:rsidRPr="005D3811" w:rsidRDefault="00157361" w:rsidP="00157361">
      <w:pPr>
        <w:pStyle w:val="a3"/>
        <w:ind w:left="0" w:firstLine="709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экскурс</w:t>
      </w:r>
      <w:r w:rsidR="00A90ED7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ии на предприятия в городе Чадан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и </w:t>
      </w:r>
      <w:proofErr w:type="spellStart"/>
      <w:r w:rsidR="00A90ED7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Дзун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-Хем</w:t>
      </w:r>
      <w:r w:rsidR="00A90ED7"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чик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ского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района,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57361" w:rsidRPr="005D3811" w:rsidRDefault="00157361" w:rsidP="00157361">
      <w:pPr>
        <w:pStyle w:val="a3"/>
        <w:ind w:left="0" w:firstLine="709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посещение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профориентационных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выставок, ярмарок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профессий</w:t>
      </w:r>
      <w:proofErr w:type="gram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,д</w:t>
      </w:r>
      <w:proofErr w:type="gram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ней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открытых дверей в средних специальных учебных заведениях и вузах;</w:t>
      </w:r>
    </w:p>
    <w:p w:rsidR="00157361" w:rsidRPr="005D3811" w:rsidRDefault="00157361" w:rsidP="00157361">
      <w:pPr>
        <w:pStyle w:val="a3"/>
        <w:ind w:left="0" w:firstLine="709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совместное с педагогами изучение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интернет-ресурсов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, посвященных выбору профессий, прохождение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профориентационного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157361" w:rsidRPr="005D3811" w:rsidRDefault="00157361" w:rsidP="00157361">
      <w:pPr>
        <w:pStyle w:val="a3"/>
        <w:ind w:left="0" w:firstLine="709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157361" w:rsidRPr="005D3811" w:rsidRDefault="00157361" w:rsidP="00157361">
      <w:pPr>
        <w:pStyle w:val="a3"/>
        <w:ind w:left="0" w:firstLine="709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освоение школьниками основ профессии в рамках различных курсов по выбору, включенных в основную образовательную программу школы;</w:t>
      </w:r>
    </w:p>
    <w:p w:rsidR="00157361" w:rsidRPr="005D3811" w:rsidRDefault="00157361" w:rsidP="00157361">
      <w:pPr>
        <w:pStyle w:val="a3"/>
        <w:widowControl/>
        <w:numPr>
          <w:ilvl w:val="0"/>
          <w:numId w:val="5"/>
        </w:numPr>
        <w:wordWrap/>
        <w:autoSpaceDE/>
        <w:autoSpaceDN/>
        <w:spacing w:after="200" w:line="276" w:lineRule="auto"/>
        <w:ind w:left="0" w:firstLine="709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proofErr w:type="gram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организация временной трудовой занятости обучающихся в свободное от учебы время и формирование у учащихся положительного отношения к труду как высшей ценности в жизни человека. </w:t>
      </w:r>
      <w:proofErr w:type="gramEnd"/>
    </w:p>
    <w:p w:rsidR="007B70E4" w:rsidRPr="005D3811" w:rsidRDefault="007B70E4" w:rsidP="007B70E4">
      <w:pPr>
        <w:pStyle w:val="a3"/>
        <w:tabs>
          <w:tab w:val="left" w:pos="885"/>
        </w:tabs>
        <w:ind w:left="567" w:right="175"/>
        <w:rPr>
          <w:color w:val="FF0000"/>
          <w:sz w:val="28"/>
          <w:szCs w:val="28"/>
          <w:lang w:val="ru-RU"/>
        </w:rPr>
      </w:pPr>
    </w:p>
    <w:p w:rsidR="007B70E4" w:rsidRPr="005D3811" w:rsidRDefault="00566A0F" w:rsidP="007B70E4">
      <w:pPr>
        <w:wordWrap/>
        <w:jc w:val="center"/>
        <w:rPr>
          <w:b/>
          <w:sz w:val="28"/>
          <w:szCs w:val="28"/>
          <w:lang w:val="ru-RU"/>
        </w:rPr>
      </w:pPr>
      <w:r w:rsidRPr="005D3811">
        <w:rPr>
          <w:b/>
          <w:w w:val="0"/>
          <w:sz w:val="28"/>
          <w:szCs w:val="28"/>
          <w:lang w:val="ru-RU"/>
        </w:rPr>
        <w:t>3.10</w:t>
      </w:r>
      <w:r w:rsidR="007B70E4" w:rsidRPr="005D3811">
        <w:rPr>
          <w:b/>
          <w:w w:val="0"/>
          <w:sz w:val="28"/>
          <w:szCs w:val="28"/>
          <w:lang w:val="ru-RU"/>
        </w:rPr>
        <w:t xml:space="preserve">. Модуль </w:t>
      </w:r>
      <w:r w:rsidR="007B70E4" w:rsidRPr="005D3811">
        <w:rPr>
          <w:b/>
          <w:sz w:val="28"/>
          <w:szCs w:val="28"/>
          <w:lang w:val="ru-RU"/>
        </w:rPr>
        <w:t>«</w:t>
      </w:r>
      <w:proofErr w:type="gramStart"/>
      <w:r w:rsidR="007B70E4" w:rsidRPr="005D3811">
        <w:rPr>
          <w:b/>
          <w:sz w:val="28"/>
          <w:szCs w:val="28"/>
          <w:lang w:val="ru-RU"/>
        </w:rPr>
        <w:t>Школьные</w:t>
      </w:r>
      <w:proofErr w:type="gramEnd"/>
      <w:r w:rsidR="007B70E4" w:rsidRPr="005D3811">
        <w:rPr>
          <w:b/>
          <w:sz w:val="28"/>
          <w:szCs w:val="28"/>
          <w:lang w:val="ru-RU"/>
        </w:rPr>
        <w:t xml:space="preserve"> медиа»</w:t>
      </w:r>
    </w:p>
    <w:p w:rsidR="0067616E" w:rsidRPr="005D3811" w:rsidRDefault="0067616E" w:rsidP="0067616E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lastRenderedPageBreak/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видео информации</w:t>
      </w:r>
      <w:proofErr w:type="gram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67616E" w:rsidRPr="005D3811" w:rsidRDefault="0067616E" w:rsidP="0067616E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разновозрастный кружок «», целью которого является освещение (через школьную газету)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67616E" w:rsidRPr="005D3811" w:rsidRDefault="0067616E" w:rsidP="0067616E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школьная газета для учащихся, на страницах которой ими размещаются материалы о вузах, колледжах и востребованных 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67616E" w:rsidRPr="005D3811" w:rsidRDefault="0067616E" w:rsidP="0067616E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школьный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медиацентр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67616E" w:rsidRPr="005D3811" w:rsidRDefault="0067616E" w:rsidP="0067616E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proofErr w:type="gram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школьная интернет-группа - разновозрастное сообщество школьников, родителей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 </w:t>
      </w:r>
      <w:proofErr w:type="gramEnd"/>
    </w:p>
    <w:p w:rsidR="0067616E" w:rsidRPr="005D3811" w:rsidRDefault="0067616E" w:rsidP="0067616E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участие школьников в конкурсах школьных медиа.</w:t>
      </w:r>
    </w:p>
    <w:p w:rsidR="005313B4" w:rsidRPr="005D3811" w:rsidRDefault="005313B4" w:rsidP="007B70E4">
      <w:pPr>
        <w:tabs>
          <w:tab w:val="left" w:pos="851"/>
        </w:tabs>
        <w:wordWrap/>
        <w:jc w:val="center"/>
        <w:rPr>
          <w:b/>
          <w:w w:val="0"/>
          <w:sz w:val="28"/>
          <w:szCs w:val="28"/>
          <w:lang w:val="ru-RU"/>
        </w:rPr>
      </w:pPr>
    </w:p>
    <w:p w:rsidR="007B70E4" w:rsidRPr="005D3811" w:rsidRDefault="00566A0F" w:rsidP="007B70E4">
      <w:pPr>
        <w:tabs>
          <w:tab w:val="left" w:pos="851"/>
        </w:tabs>
        <w:wordWrap/>
        <w:jc w:val="center"/>
        <w:rPr>
          <w:b/>
          <w:sz w:val="28"/>
          <w:szCs w:val="28"/>
          <w:lang w:val="ru-RU"/>
        </w:rPr>
      </w:pPr>
      <w:r w:rsidRPr="005D3811">
        <w:rPr>
          <w:b/>
          <w:w w:val="0"/>
          <w:sz w:val="28"/>
          <w:szCs w:val="28"/>
          <w:lang w:val="ru-RU"/>
        </w:rPr>
        <w:t>3.11</w:t>
      </w:r>
      <w:r w:rsidR="007B70E4" w:rsidRPr="005D3811">
        <w:rPr>
          <w:b/>
          <w:w w:val="0"/>
          <w:sz w:val="28"/>
          <w:szCs w:val="28"/>
          <w:lang w:val="ru-RU"/>
        </w:rPr>
        <w:t xml:space="preserve">. Модуль </w:t>
      </w:r>
      <w:r w:rsidR="007B70E4" w:rsidRPr="005D3811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F3411B" w:rsidRPr="005D3811" w:rsidRDefault="00F3411B" w:rsidP="00F3411B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F3411B" w:rsidRPr="005D3811" w:rsidRDefault="00F3411B" w:rsidP="00F3411B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внеучебные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занятия;</w:t>
      </w:r>
    </w:p>
    <w:p w:rsidR="00F3411B" w:rsidRPr="005D3811" w:rsidRDefault="00F3411B" w:rsidP="00F3411B">
      <w:pPr>
        <w:pStyle w:val="a3"/>
        <w:ind w:left="0" w:firstLine="720"/>
        <w:rPr>
          <w:w w:val="0"/>
          <w:sz w:val="28"/>
          <w:szCs w:val="28"/>
          <w:shd w:val="clear" w:color="000000" w:fill="FFFFFF"/>
          <w:lang w:val="ru-RU"/>
        </w:rPr>
      </w:pPr>
      <w:proofErr w:type="gramStart"/>
      <w:r w:rsidRPr="005D3811">
        <w:rPr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w w:val="0"/>
          <w:sz w:val="28"/>
          <w:szCs w:val="28"/>
          <w:shd w:val="clear" w:color="000000" w:fill="FFFFFF"/>
          <w:lang w:val="ru-RU"/>
        </w:rPr>
        <w:tab/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</w:t>
      </w:r>
      <w:r w:rsidRPr="005D3811">
        <w:rPr>
          <w:w w:val="0"/>
          <w:sz w:val="28"/>
          <w:szCs w:val="28"/>
          <w:shd w:val="clear" w:color="000000" w:fill="FFFFFF"/>
          <w:lang w:val="ru-RU"/>
        </w:rPr>
        <w:lastRenderedPageBreak/>
        <w:t>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F3411B" w:rsidRPr="005D3811" w:rsidRDefault="00F3411B" w:rsidP="00F3411B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озеленение пришкольной территории, разбивка клумб, высадка «Аллеи выпускников»,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F3411B" w:rsidRPr="005D3811" w:rsidRDefault="00F3411B" w:rsidP="00F3411B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F3411B" w:rsidRPr="005D3811" w:rsidRDefault="00F3411B" w:rsidP="00F3411B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proofErr w:type="gram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F3411B" w:rsidRPr="005D3811" w:rsidRDefault="00F3411B" w:rsidP="00F3411B">
      <w:pPr>
        <w:pStyle w:val="a3"/>
        <w:ind w:left="0" w:firstLine="720"/>
        <w:rPr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w w:val="0"/>
          <w:sz w:val="28"/>
          <w:szCs w:val="28"/>
          <w:shd w:val="clear" w:color="000000" w:fill="FFFFFF"/>
          <w:lang w:val="ru-RU"/>
        </w:rPr>
        <w:tab/>
        <w:t>совместная с детьми разработка, создание и популяризация особой школьной символики (школьной</w:t>
      </w:r>
      <w:r w:rsidR="004D4790" w:rsidRPr="005D3811">
        <w:rPr>
          <w:w w:val="0"/>
          <w:sz w:val="28"/>
          <w:szCs w:val="28"/>
          <w:shd w:val="clear" w:color="000000" w:fill="FFFFFF"/>
          <w:lang w:val="ru-RU"/>
        </w:rPr>
        <w:t xml:space="preserve"> </w:t>
      </w:r>
      <w:r w:rsidRPr="005D3811">
        <w:rPr>
          <w:w w:val="0"/>
          <w:sz w:val="28"/>
          <w:szCs w:val="28"/>
          <w:shd w:val="clear" w:color="000000" w:fill="FFFFFF"/>
          <w:lang w:val="ru-RU"/>
        </w:rPr>
        <w:t>единой формы), используемой как в школьной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F3411B" w:rsidRPr="005D3811" w:rsidRDefault="00F3411B" w:rsidP="00F3411B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7B70E4" w:rsidRPr="005D3811" w:rsidRDefault="007B70E4" w:rsidP="007B70E4">
      <w:pPr>
        <w:tabs>
          <w:tab w:val="left" w:pos="851"/>
        </w:tabs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7B70E4" w:rsidRPr="005D3811" w:rsidRDefault="00566A0F" w:rsidP="007B70E4">
      <w:pPr>
        <w:tabs>
          <w:tab w:val="left" w:pos="851"/>
        </w:tabs>
        <w:wordWrap/>
        <w:jc w:val="center"/>
        <w:rPr>
          <w:b/>
          <w:sz w:val="28"/>
          <w:szCs w:val="28"/>
          <w:lang w:val="ru-RU"/>
        </w:rPr>
      </w:pPr>
      <w:r w:rsidRPr="005D3811">
        <w:rPr>
          <w:b/>
          <w:color w:val="000000"/>
          <w:w w:val="0"/>
          <w:sz w:val="28"/>
          <w:szCs w:val="28"/>
          <w:lang w:val="ru-RU"/>
        </w:rPr>
        <w:t>3.12</w:t>
      </w:r>
      <w:r w:rsidR="007B70E4" w:rsidRPr="005D3811">
        <w:rPr>
          <w:b/>
          <w:color w:val="000000"/>
          <w:w w:val="0"/>
          <w:sz w:val="28"/>
          <w:szCs w:val="28"/>
          <w:lang w:val="ru-RU"/>
        </w:rPr>
        <w:t xml:space="preserve">. Модуль </w:t>
      </w:r>
      <w:r w:rsidR="007B70E4" w:rsidRPr="005D3811">
        <w:rPr>
          <w:b/>
          <w:sz w:val="28"/>
          <w:szCs w:val="28"/>
          <w:lang w:val="ru-RU"/>
        </w:rPr>
        <w:t>«Работа с родителями»</w:t>
      </w:r>
    </w:p>
    <w:p w:rsidR="00E837A5" w:rsidRPr="005D3811" w:rsidRDefault="00E837A5" w:rsidP="00E837A5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E837A5" w:rsidRPr="005D3811" w:rsidRDefault="00E837A5" w:rsidP="00E837A5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На групповом уровне: </w:t>
      </w:r>
    </w:p>
    <w:p w:rsidR="00E837A5" w:rsidRPr="005D3811" w:rsidRDefault="00E837A5" w:rsidP="00E837A5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Общешкольный Родительский комитет, Совет отцов и Попечительский совет школы, участвующие в управлении школой и решении вопросов воспитания и социализации их детей;</w:t>
      </w:r>
    </w:p>
    <w:p w:rsidR="00E837A5" w:rsidRPr="005D3811" w:rsidRDefault="00E837A5" w:rsidP="00E837A5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семейные клубы, предоставляющие родителям, педагогам и детям площадку для совместного проведения досуга и общения;</w:t>
      </w:r>
    </w:p>
    <w:p w:rsidR="00E837A5" w:rsidRPr="005D3811" w:rsidRDefault="00E837A5" w:rsidP="00E837A5">
      <w:pPr>
        <w:pStyle w:val="a3"/>
        <w:ind w:left="0" w:firstLine="720"/>
        <w:rPr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w w:val="0"/>
          <w:sz w:val="28"/>
          <w:szCs w:val="28"/>
          <w:shd w:val="clear" w:color="000000" w:fill="FFFFFF"/>
          <w:lang w:val="ru-RU"/>
        </w:rPr>
        <w:tab/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E837A5" w:rsidRPr="005D3811" w:rsidRDefault="00E837A5" w:rsidP="00E837A5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E837A5" w:rsidRPr="005D3811" w:rsidRDefault="00E837A5" w:rsidP="00E837A5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E837A5" w:rsidRPr="005D3811" w:rsidRDefault="00E837A5" w:rsidP="00E837A5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lastRenderedPageBreak/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E837A5" w:rsidRPr="005D3811" w:rsidRDefault="00E837A5" w:rsidP="00E837A5">
      <w:pPr>
        <w:pStyle w:val="a3"/>
        <w:ind w:left="0" w:firstLine="720"/>
        <w:rPr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w w:val="0"/>
          <w:sz w:val="28"/>
          <w:szCs w:val="28"/>
          <w:shd w:val="clear" w:color="000000" w:fill="FFFFFF"/>
          <w:lang w:val="ru-RU"/>
        </w:rPr>
        <w:tab/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E837A5" w:rsidRPr="005D3811" w:rsidRDefault="00E837A5" w:rsidP="00E837A5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На индивидуальном уровне:</w:t>
      </w:r>
    </w:p>
    <w:p w:rsidR="00E837A5" w:rsidRPr="005D3811" w:rsidRDefault="00E837A5" w:rsidP="00E837A5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работа специалистов по запросу родителей для решения острых конфликтных ситуаций;</w:t>
      </w:r>
    </w:p>
    <w:p w:rsidR="00E837A5" w:rsidRPr="005D3811" w:rsidRDefault="00E837A5" w:rsidP="00E837A5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E837A5" w:rsidRPr="005D3811" w:rsidRDefault="00E837A5" w:rsidP="00E837A5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помощь со стороны родителей в подготовке и проведении общешкольных и </w:t>
      </w:r>
      <w:proofErr w:type="spellStart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внутриклассных</w:t>
      </w:r>
      <w:proofErr w:type="spellEnd"/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мероприятий воспитательной направленности;</w:t>
      </w:r>
    </w:p>
    <w:p w:rsidR="00845689" w:rsidRPr="008D3F7C" w:rsidRDefault="00E837A5" w:rsidP="008D3F7C">
      <w:pPr>
        <w:pStyle w:val="a3"/>
        <w:ind w:left="0" w:firstLine="720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>•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ab/>
        <w:t xml:space="preserve">индивидуальное консультирование </w:t>
      </w:r>
      <w:r w:rsidRPr="005D3811">
        <w:rPr>
          <w:color w:val="000000"/>
          <w:w w:val="0"/>
          <w:sz w:val="28"/>
          <w:szCs w:val="28"/>
          <w:shd w:val="clear" w:color="000000" w:fill="FFFFFF"/>
        </w:rPr>
        <w:t>c</w:t>
      </w:r>
      <w:r w:rsidRPr="005D3811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целью координации воспитательных усилий педагогов и родителей.</w:t>
      </w:r>
    </w:p>
    <w:p w:rsidR="007B70E4" w:rsidRPr="005D3811" w:rsidRDefault="007B70E4" w:rsidP="007B70E4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5D3811">
        <w:rPr>
          <w:b/>
          <w:iCs/>
          <w:color w:val="000000"/>
          <w:w w:val="0"/>
          <w:sz w:val="28"/>
          <w:szCs w:val="28"/>
          <w:lang w:val="ru-RU"/>
        </w:rPr>
        <w:t xml:space="preserve">4. </w:t>
      </w:r>
      <w:r w:rsidRPr="005D3811">
        <w:rPr>
          <w:b/>
          <w:iCs/>
          <w:color w:val="000000"/>
          <w:w w:val="0"/>
          <w:sz w:val="28"/>
          <w:szCs w:val="28"/>
          <w:lang w:val="ru-RU" w:eastAsia="x-none"/>
        </w:rPr>
        <w:t>ОСНОВНЫЕ НАПРАВЛЕНИЯ САМО</w:t>
      </w:r>
      <w:r w:rsidRPr="005D3811">
        <w:rPr>
          <w:b/>
          <w:iCs/>
          <w:color w:val="000000"/>
          <w:w w:val="0"/>
          <w:sz w:val="28"/>
          <w:szCs w:val="28"/>
          <w:lang w:val="ru-RU"/>
        </w:rPr>
        <w:t>АНАЛИЗ</w:t>
      </w:r>
      <w:r w:rsidRPr="005D3811">
        <w:rPr>
          <w:b/>
          <w:iCs/>
          <w:color w:val="000000"/>
          <w:w w:val="0"/>
          <w:sz w:val="28"/>
          <w:szCs w:val="28"/>
          <w:lang w:val="ru-RU" w:eastAsia="x-none"/>
        </w:rPr>
        <w:t>А</w:t>
      </w:r>
      <w:r w:rsidRPr="005D3811">
        <w:rPr>
          <w:b/>
          <w:iCs/>
          <w:color w:val="000000"/>
          <w:w w:val="0"/>
          <w:sz w:val="28"/>
          <w:szCs w:val="28"/>
          <w:lang w:val="ru-RU"/>
        </w:rPr>
        <w:t xml:space="preserve"> ВОСПИТАТЕЛЬНО</w:t>
      </w:r>
      <w:r w:rsidRPr="005D3811">
        <w:rPr>
          <w:b/>
          <w:iCs/>
          <w:color w:val="000000"/>
          <w:w w:val="0"/>
          <w:sz w:val="28"/>
          <w:szCs w:val="28"/>
          <w:lang w:val="ru-RU" w:eastAsia="x-none"/>
        </w:rPr>
        <w:t>Й РАБОТЫ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 xml:space="preserve">Самоанализ осуществляется ежегодно силами самой школы. 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7B70E4" w:rsidRPr="005D3811" w:rsidRDefault="007B70E4" w:rsidP="00404E66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5D3811">
        <w:rPr>
          <w:sz w:val="28"/>
          <w:szCs w:val="28"/>
          <w:lang w:val="ru-RU"/>
        </w:rPr>
        <w:t>отношение</w:t>
      </w:r>
      <w:proofErr w:type="gramEnd"/>
      <w:r w:rsidRPr="005D3811">
        <w:rPr>
          <w:sz w:val="28"/>
          <w:szCs w:val="28"/>
          <w:lang w:val="ru-RU"/>
        </w:rPr>
        <w:t xml:space="preserve"> как к воспитанникам, так и к педагогам, реализующим воспитательный процесс; </w:t>
      </w:r>
    </w:p>
    <w:p w:rsidR="007B70E4" w:rsidRPr="005D3811" w:rsidRDefault="007B70E4" w:rsidP="00404E66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7B70E4" w:rsidRPr="005D3811" w:rsidRDefault="007B70E4" w:rsidP="00404E66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7B70E4" w:rsidRPr="005D3811" w:rsidRDefault="007B70E4" w:rsidP="00404E66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5D3811">
        <w:rPr>
          <w:sz w:val="28"/>
          <w:szCs w:val="28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D3811">
        <w:rPr>
          <w:sz w:val="28"/>
          <w:szCs w:val="28"/>
          <w:lang w:val="ru-RU" w:eastAsia="ru-RU"/>
        </w:rPr>
        <w:t xml:space="preserve">Основными направлениями анализа </w:t>
      </w:r>
      <w:r w:rsidRPr="005D3811">
        <w:rPr>
          <w:sz w:val="28"/>
          <w:szCs w:val="28"/>
          <w:lang w:val="ru-RU"/>
        </w:rPr>
        <w:t>организуемого в школе воспитательного процесса: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b/>
          <w:bCs/>
          <w:i/>
          <w:sz w:val="28"/>
          <w:szCs w:val="28"/>
          <w:lang w:val="ru-RU"/>
        </w:rPr>
      </w:pPr>
      <w:r w:rsidRPr="005D3811"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саморазвития школьников. </w:t>
      </w:r>
    </w:p>
    <w:p w:rsidR="007B70E4" w:rsidRPr="005D3811" w:rsidRDefault="007B70E4" w:rsidP="00404E66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lastRenderedPageBreak/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7B70E4" w:rsidRPr="005D3811" w:rsidRDefault="007B70E4" w:rsidP="00404E66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7B70E4" w:rsidRPr="005D3811" w:rsidRDefault="007B70E4" w:rsidP="00404E66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7B70E4" w:rsidRPr="005D3811" w:rsidRDefault="007B70E4" w:rsidP="00404E66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5D3811">
        <w:rPr>
          <w:iCs/>
          <w:sz w:val="28"/>
          <w:szCs w:val="28"/>
          <w:lang w:val="ru-RU"/>
        </w:rPr>
        <w:t>проблемы</w:t>
      </w:r>
      <w:proofErr w:type="gramEnd"/>
      <w:r w:rsidRPr="005D3811">
        <w:rPr>
          <w:iCs/>
          <w:sz w:val="28"/>
          <w:szCs w:val="28"/>
          <w:lang w:val="ru-RU"/>
        </w:rPr>
        <w:t xml:space="preserve"> решить не удалось и почему; </w:t>
      </w:r>
      <w:proofErr w:type="gramStart"/>
      <w:r w:rsidRPr="005D3811">
        <w:rPr>
          <w:iCs/>
          <w:sz w:val="28"/>
          <w:szCs w:val="28"/>
          <w:lang w:val="ru-RU"/>
        </w:rPr>
        <w:t>какие</w:t>
      </w:r>
      <w:proofErr w:type="gramEnd"/>
      <w:r w:rsidRPr="005D3811">
        <w:rPr>
          <w:iCs/>
          <w:sz w:val="28"/>
          <w:szCs w:val="28"/>
          <w:lang w:val="ru-RU"/>
        </w:rPr>
        <w:t xml:space="preserve"> новые проблемы появились, над чем далее предстоит работать педагогическому коллективу.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b/>
          <w:bCs/>
          <w:i/>
          <w:sz w:val="28"/>
          <w:szCs w:val="28"/>
          <w:lang w:val="ru-RU"/>
        </w:rPr>
      </w:pPr>
      <w:r w:rsidRPr="005D3811">
        <w:rPr>
          <w:b/>
          <w:bCs/>
          <w:i/>
          <w:sz w:val="28"/>
          <w:szCs w:val="28"/>
          <w:lang w:val="ru-RU"/>
        </w:rPr>
        <w:t>2. Состояние организуемой в школе совместной деятельности детей и взрослых.</w:t>
      </w:r>
    </w:p>
    <w:p w:rsidR="007B70E4" w:rsidRPr="005D3811" w:rsidRDefault="007B70E4" w:rsidP="007B70E4">
      <w:pPr>
        <w:wordWrap/>
        <w:adjustRightInd w:val="0"/>
        <w:ind w:firstLine="567"/>
        <w:jc w:val="left"/>
        <w:rPr>
          <w:iCs/>
          <w:color w:val="000000"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5D3811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5D3811">
        <w:rPr>
          <w:iCs/>
          <w:sz w:val="28"/>
          <w:szCs w:val="28"/>
          <w:lang w:val="ru-RU"/>
        </w:rPr>
        <w:t xml:space="preserve"> совместной деятельности детей и взрослых</w:t>
      </w:r>
      <w:r w:rsidRPr="005D3811">
        <w:rPr>
          <w:iCs/>
          <w:color w:val="000000"/>
          <w:sz w:val="28"/>
          <w:szCs w:val="28"/>
          <w:lang w:val="ru-RU"/>
        </w:rPr>
        <w:t xml:space="preserve">. 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>Способами</w:t>
      </w:r>
      <w:r w:rsidRPr="005D3811">
        <w:rPr>
          <w:i/>
          <w:sz w:val="28"/>
          <w:szCs w:val="28"/>
          <w:lang w:val="ru-RU"/>
        </w:rPr>
        <w:t xml:space="preserve"> </w:t>
      </w:r>
      <w:r w:rsidRPr="005D3811">
        <w:rPr>
          <w:iCs/>
          <w:sz w:val="28"/>
          <w:szCs w:val="28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i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 xml:space="preserve">Внимание при этом сосредотачивается на вопросах, связанных </w:t>
      </w:r>
      <w:proofErr w:type="gramStart"/>
      <w:r w:rsidRPr="005D3811">
        <w:rPr>
          <w:iCs/>
          <w:sz w:val="28"/>
          <w:szCs w:val="28"/>
          <w:lang w:val="ru-RU"/>
        </w:rPr>
        <w:t>с</w:t>
      </w:r>
      <w:proofErr w:type="gramEnd"/>
      <w:r w:rsidRPr="005D3811">
        <w:rPr>
          <w:iCs/>
          <w:sz w:val="28"/>
          <w:szCs w:val="28"/>
          <w:lang w:val="ru-RU"/>
        </w:rPr>
        <w:t xml:space="preserve"> 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i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 xml:space="preserve">- качеством проводимых </w:t>
      </w:r>
      <w:r w:rsidRPr="005D3811">
        <w:rPr>
          <w:sz w:val="28"/>
          <w:szCs w:val="28"/>
          <w:lang w:val="ru-RU"/>
        </w:rPr>
        <w:t>о</w:t>
      </w:r>
      <w:r w:rsidRPr="005D3811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5D3811">
        <w:rPr>
          <w:sz w:val="28"/>
          <w:szCs w:val="28"/>
          <w:lang w:val="ru-RU"/>
        </w:rPr>
        <w:t>дел;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i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>- качеством совместной деятельности классных руководителей и их классов;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>- качеством организуемой в школе</w:t>
      </w:r>
      <w:r w:rsidRPr="005D3811">
        <w:rPr>
          <w:sz w:val="28"/>
          <w:szCs w:val="28"/>
          <w:lang w:val="ru-RU"/>
        </w:rPr>
        <w:t xml:space="preserve"> внеурочной деятельности;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>- качеством реализации личностно развивающего потенциала школьных уроков;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 xml:space="preserve">- качеством существующего в школе </w:t>
      </w:r>
      <w:r w:rsidRPr="005D3811">
        <w:rPr>
          <w:sz w:val="28"/>
          <w:szCs w:val="28"/>
          <w:lang w:val="ru-RU"/>
        </w:rPr>
        <w:t>ученического самоуправления;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>- качеством</w:t>
      </w:r>
      <w:r w:rsidRPr="005D3811">
        <w:rPr>
          <w:sz w:val="28"/>
          <w:szCs w:val="28"/>
          <w:lang w:val="ru-RU"/>
        </w:rPr>
        <w:t xml:space="preserve"> функционирующих на базе школы д</w:t>
      </w:r>
      <w:r w:rsidRPr="005D3811">
        <w:rPr>
          <w:color w:val="000000"/>
          <w:w w:val="0"/>
          <w:sz w:val="28"/>
          <w:szCs w:val="28"/>
          <w:lang w:val="ru-RU"/>
        </w:rPr>
        <w:t>етских общественных объединений;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>- качеством</w:t>
      </w:r>
      <w:r w:rsidRPr="005D3811">
        <w:rPr>
          <w:color w:val="000000"/>
          <w:w w:val="0"/>
          <w:sz w:val="28"/>
          <w:szCs w:val="28"/>
          <w:lang w:val="ru-RU"/>
        </w:rPr>
        <w:t xml:space="preserve"> проводимых в школе экскурсий, походов; 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>- качеством</w:t>
      </w:r>
      <w:r w:rsidRPr="005D3811">
        <w:rPr>
          <w:rStyle w:val="CharAttribute484"/>
          <w:i w:val="0"/>
          <w:szCs w:val="28"/>
          <w:lang w:val="ru-RU"/>
        </w:rPr>
        <w:t xml:space="preserve"> </w:t>
      </w:r>
      <w:proofErr w:type="spellStart"/>
      <w:r w:rsidRPr="005D3811">
        <w:rPr>
          <w:rStyle w:val="CharAttribute484"/>
          <w:i w:val="0"/>
          <w:szCs w:val="28"/>
          <w:lang w:val="ru-RU"/>
        </w:rPr>
        <w:t>профориентационной</w:t>
      </w:r>
      <w:proofErr w:type="spellEnd"/>
      <w:r w:rsidRPr="005D3811">
        <w:rPr>
          <w:rStyle w:val="CharAttribute484"/>
          <w:i w:val="0"/>
          <w:szCs w:val="28"/>
          <w:lang w:val="ru-RU"/>
        </w:rPr>
        <w:t xml:space="preserve"> работы школы;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>- качеством</w:t>
      </w:r>
      <w:r w:rsidRPr="005D3811">
        <w:rPr>
          <w:rStyle w:val="CharAttribute484"/>
          <w:i w:val="0"/>
          <w:szCs w:val="28"/>
          <w:lang w:val="ru-RU"/>
        </w:rPr>
        <w:t xml:space="preserve"> работы </w:t>
      </w:r>
      <w:proofErr w:type="gramStart"/>
      <w:r w:rsidRPr="005D3811">
        <w:rPr>
          <w:rStyle w:val="CharAttribute484"/>
          <w:i w:val="0"/>
          <w:szCs w:val="28"/>
          <w:lang w:val="ru-RU"/>
        </w:rPr>
        <w:t>школьных</w:t>
      </w:r>
      <w:proofErr w:type="gramEnd"/>
      <w:r w:rsidRPr="005D3811">
        <w:rPr>
          <w:rStyle w:val="CharAttribute484"/>
          <w:i w:val="0"/>
          <w:szCs w:val="28"/>
          <w:lang w:val="ru-RU"/>
        </w:rPr>
        <w:t xml:space="preserve"> медиа;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>- качеством</w:t>
      </w:r>
      <w:r w:rsidRPr="005D3811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7B70E4" w:rsidRPr="005D3811" w:rsidRDefault="007B70E4" w:rsidP="007B70E4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>- качеством взаимодействия школы и семей школьников.</w:t>
      </w:r>
    </w:p>
    <w:p w:rsidR="007B70E4" w:rsidRPr="005D3811" w:rsidRDefault="007B70E4" w:rsidP="005313B4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5D3811">
        <w:rPr>
          <w:iCs/>
          <w:sz w:val="28"/>
          <w:szCs w:val="28"/>
          <w:lang w:val="ru-RU"/>
        </w:rPr>
        <w:t xml:space="preserve">Итогом самоанализа </w:t>
      </w:r>
      <w:r w:rsidRPr="005D3811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</w:t>
      </w:r>
      <w:r w:rsidR="005313B4" w:rsidRPr="005D3811">
        <w:rPr>
          <w:sz w:val="28"/>
          <w:szCs w:val="28"/>
          <w:lang w:val="ru-RU"/>
        </w:rPr>
        <w:t>огическому коллективу</w:t>
      </w:r>
      <w:r w:rsidRPr="005D3811">
        <w:rPr>
          <w:sz w:val="28"/>
          <w:szCs w:val="28"/>
          <w:lang w:val="ru-RU"/>
        </w:rPr>
        <w:t>.</w:t>
      </w:r>
    </w:p>
    <w:p w:rsidR="007B70E4" w:rsidRPr="005D3811" w:rsidRDefault="007B70E4" w:rsidP="000414A9">
      <w:pPr>
        <w:ind w:left="357"/>
        <w:contextualSpacing/>
        <w:jc w:val="center"/>
        <w:rPr>
          <w:iCs/>
          <w:sz w:val="28"/>
          <w:szCs w:val="28"/>
          <w:lang w:val="ru-RU"/>
        </w:rPr>
      </w:pPr>
    </w:p>
    <w:tbl>
      <w:tblPr>
        <w:tblW w:w="157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7"/>
        <w:gridCol w:w="17"/>
        <w:gridCol w:w="124"/>
        <w:gridCol w:w="7"/>
        <w:gridCol w:w="10"/>
        <w:gridCol w:w="834"/>
        <w:gridCol w:w="17"/>
        <w:gridCol w:w="40"/>
        <w:gridCol w:w="100"/>
        <w:gridCol w:w="1260"/>
        <w:gridCol w:w="17"/>
        <w:gridCol w:w="3877"/>
        <w:gridCol w:w="1753"/>
        <w:gridCol w:w="1753"/>
        <w:gridCol w:w="1753"/>
      </w:tblGrid>
      <w:tr w:rsidR="00671806" w:rsidRPr="000119BD" w:rsidTr="0049253B">
        <w:trPr>
          <w:gridAfter w:val="3"/>
          <w:wAfter w:w="5259" w:type="dxa"/>
        </w:trPr>
        <w:tc>
          <w:tcPr>
            <w:tcW w:w="10540" w:type="dxa"/>
            <w:gridSpan w:val="12"/>
            <w:shd w:val="solid" w:color="D9D9D9" w:fill="FFFFFF"/>
          </w:tcPr>
          <w:p w:rsidR="00671806" w:rsidRPr="006067D1" w:rsidRDefault="00671806" w:rsidP="006067D1">
            <w:pPr>
              <w:pStyle w:val="ParaAttribute2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6067D1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План воспитательной работы</w:t>
            </w:r>
          </w:p>
          <w:p w:rsidR="00671806" w:rsidRPr="006067D1" w:rsidRDefault="00B81234" w:rsidP="00A616F0">
            <w:pPr>
              <w:pStyle w:val="ParaAttribute2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6067D1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МБОУ БАЖЫН-АЛААКСКОЙ</w:t>
            </w:r>
            <w:r w:rsidR="00671806" w:rsidRPr="006067D1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СОШ</w:t>
            </w:r>
          </w:p>
          <w:p w:rsidR="006067D1" w:rsidRPr="006067D1" w:rsidRDefault="006067D1" w:rsidP="00A616F0">
            <w:pPr>
              <w:pStyle w:val="ParaAttribute2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6067D1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им</w:t>
            </w:r>
            <w:proofErr w:type="gramStart"/>
            <w:r w:rsidRPr="006067D1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6067D1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ылгычы Чимит-доржуевича ондар</w:t>
            </w:r>
          </w:p>
          <w:p w:rsidR="00671806" w:rsidRPr="006067D1" w:rsidRDefault="00D60BBB" w:rsidP="006067D1">
            <w:pPr>
              <w:pStyle w:val="ParaAttribute2"/>
              <w:rPr>
                <w:rFonts w:eastAsia="Batang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006067D1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на 2021-2022</w:t>
            </w:r>
            <w:r w:rsidR="00671806" w:rsidRPr="006067D1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</w:tr>
      <w:tr w:rsidR="00671806" w:rsidRPr="005D3811" w:rsidTr="0045640A">
        <w:trPr>
          <w:gridAfter w:val="3"/>
          <w:wAfter w:w="5259" w:type="dxa"/>
        </w:trPr>
        <w:tc>
          <w:tcPr>
            <w:tcW w:w="10540" w:type="dxa"/>
            <w:gridSpan w:val="12"/>
            <w:shd w:val="clear" w:color="auto" w:fill="D9D9D9" w:themeFill="background1" w:themeFillShade="D9"/>
          </w:tcPr>
          <w:p w:rsidR="005B3E49" w:rsidRPr="00E46211" w:rsidRDefault="005B3E49" w:rsidP="00A616F0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3.1.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Модуль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  <w:p w:rsidR="0045640A" w:rsidRPr="006067D1" w:rsidRDefault="00671806" w:rsidP="006067D1">
            <w:pPr>
              <w:pStyle w:val="ParaAttribute3"/>
              <w:rPr>
                <w:rFonts w:ascii="Batang"/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Ключевые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общешкольные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дела</w:t>
            </w:r>
          </w:p>
        </w:tc>
      </w:tr>
      <w:tr w:rsidR="006D3AEE" w:rsidRPr="005D3811" w:rsidTr="006D3AEE">
        <w:trPr>
          <w:gridAfter w:val="3"/>
          <w:wAfter w:w="5259" w:type="dxa"/>
        </w:trPr>
        <w:tc>
          <w:tcPr>
            <w:tcW w:w="10540" w:type="dxa"/>
            <w:gridSpan w:val="12"/>
            <w:shd w:val="clear" w:color="auto" w:fill="auto"/>
          </w:tcPr>
          <w:p w:rsidR="006D3AEE" w:rsidRPr="00E46211" w:rsidRDefault="006D3AEE" w:rsidP="00A616F0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  <w:lang w:val="en-US"/>
              </w:rPr>
              <w:t>I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четверть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</w:tc>
      </w:tr>
      <w:tr w:rsidR="00671806" w:rsidRPr="005D3811" w:rsidTr="006067D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671806" w:rsidRPr="006067D1" w:rsidRDefault="00671806" w:rsidP="00A616F0">
            <w:pPr>
              <w:pStyle w:val="ParaAttribute2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671806" w:rsidRPr="006067D1" w:rsidRDefault="00671806" w:rsidP="00A616F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067D1">
              <w:rPr>
                <w:rStyle w:val="CharAttribute5"/>
                <w:b/>
                <w:sz w:val="24"/>
                <w:szCs w:val="24"/>
              </w:rPr>
              <w:t>Дела</w:t>
            </w:r>
          </w:p>
        </w:tc>
        <w:tc>
          <w:tcPr>
            <w:tcW w:w="975" w:type="dxa"/>
            <w:gridSpan w:val="4"/>
          </w:tcPr>
          <w:p w:rsidR="00671806" w:rsidRPr="006067D1" w:rsidRDefault="00671806" w:rsidP="00A616F0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</w:p>
          <w:p w:rsidR="00671806" w:rsidRPr="006067D1" w:rsidRDefault="00671806" w:rsidP="00A616F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067D1">
              <w:rPr>
                <w:rStyle w:val="CharAttribute5"/>
                <w:b/>
                <w:color w:val="000000" w:themeColor="text1"/>
                <w:sz w:val="24"/>
                <w:szCs w:val="24"/>
              </w:rPr>
              <w:t>Классы</w:t>
            </w:r>
            <w:r w:rsidRPr="006067D1">
              <w:rPr>
                <w:rStyle w:val="CharAttribute5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4"/>
          </w:tcPr>
          <w:p w:rsidR="00671806" w:rsidRPr="006067D1" w:rsidRDefault="00671806" w:rsidP="00A616F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067D1">
              <w:rPr>
                <w:rStyle w:val="CharAttribute5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671806" w:rsidRPr="006067D1" w:rsidRDefault="00671806" w:rsidP="00A616F0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6067D1">
              <w:rPr>
                <w:rStyle w:val="CharAttribute5"/>
                <w:b/>
                <w:color w:val="000000" w:themeColor="text1"/>
                <w:sz w:val="24"/>
                <w:szCs w:val="24"/>
              </w:rPr>
              <w:t>время</w:t>
            </w:r>
            <w:r w:rsidRPr="006067D1">
              <w:rPr>
                <w:rStyle w:val="CharAttribute5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71806" w:rsidRPr="006067D1" w:rsidRDefault="00671806" w:rsidP="00A616F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067D1">
              <w:rPr>
                <w:rStyle w:val="CharAttribute5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894" w:type="dxa"/>
            <w:gridSpan w:val="2"/>
          </w:tcPr>
          <w:p w:rsidR="00671806" w:rsidRPr="006067D1" w:rsidRDefault="00671806" w:rsidP="00A616F0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</w:p>
          <w:p w:rsidR="00671806" w:rsidRPr="006067D1" w:rsidRDefault="00671806" w:rsidP="00A616F0">
            <w:pPr>
              <w:pStyle w:val="ParaAttribute3"/>
              <w:rPr>
                <w:rStyle w:val="CharAttribute5"/>
                <w:b/>
                <w:color w:val="000000" w:themeColor="text1"/>
                <w:sz w:val="24"/>
                <w:szCs w:val="24"/>
              </w:rPr>
            </w:pPr>
            <w:r w:rsidRPr="006067D1">
              <w:rPr>
                <w:rStyle w:val="CharAttribute5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71806" w:rsidRPr="000119BD" w:rsidTr="006067D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Торжественная линейка, посвященная Дню знаний</w:t>
            </w:r>
          </w:p>
        </w:tc>
        <w:tc>
          <w:tcPr>
            <w:tcW w:w="975" w:type="dxa"/>
            <w:gridSpan w:val="4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671806" w:rsidRPr="00E46211" w:rsidRDefault="009C22D3" w:rsidP="00A616F0">
            <w:pPr>
              <w:pStyle w:val="ParaAttribute3"/>
              <w:rPr>
                <w:rStyle w:val="CharAttribute5"/>
                <w:rFonts w:ascii="Times New Roman"/>
                <w:color w:val="000000" w:themeColor="text1"/>
                <w:szCs w:val="28"/>
              </w:rPr>
            </w:pPr>
            <w:r w:rsidRPr="00E46211">
              <w:rPr>
                <w:rStyle w:val="CharAttribute5"/>
                <w:rFonts w:ascii="Times New Roman"/>
                <w:color w:val="000000" w:themeColor="text1"/>
                <w:szCs w:val="28"/>
              </w:rPr>
              <w:t>01.09.2021</w:t>
            </w:r>
          </w:p>
        </w:tc>
        <w:tc>
          <w:tcPr>
            <w:tcW w:w="3894" w:type="dxa"/>
            <w:gridSpan w:val="2"/>
          </w:tcPr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</w:t>
            </w:r>
          </w:p>
        </w:tc>
      </w:tr>
      <w:tr w:rsidR="00CB27F7" w:rsidRPr="000119BD" w:rsidTr="006067D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CB27F7" w:rsidRPr="00E46211" w:rsidRDefault="00CB27F7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День памяти Тувинских добровольцев</w:t>
            </w:r>
          </w:p>
        </w:tc>
        <w:tc>
          <w:tcPr>
            <w:tcW w:w="975" w:type="dxa"/>
            <w:gridSpan w:val="4"/>
          </w:tcPr>
          <w:p w:rsidR="00CB27F7" w:rsidRPr="00E46211" w:rsidRDefault="00CB27F7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CB27F7" w:rsidRPr="00E46211" w:rsidRDefault="009C22D3" w:rsidP="00281449">
            <w:pPr>
              <w:pStyle w:val="ParaAttribute3"/>
              <w:rPr>
                <w:rStyle w:val="CharAttribute5"/>
                <w:rFonts w:ascii="Times New Roman"/>
                <w:color w:val="000000" w:themeColor="text1"/>
                <w:szCs w:val="28"/>
              </w:rPr>
            </w:pPr>
            <w:r w:rsidRPr="00E46211">
              <w:rPr>
                <w:rStyle w:val="CharAttribute5"/>
                <w:rFonts w:ascii="Times New Roman"/>
                <w:color w:val="000000" w:themeColor="text1"/>
                <w:szCs w:val="28"/>
              </w:rPr>
              <w:t>01.09.2021</w:t>
            </w:r>
          </w:p>
        </w:tc>
        <w:tc>
          <w:tcPr>
            <w:tcW w:w="3894" w:type="dxa"/>
            <w:gridSpan w:val="2"/>
          </w:tcPr>
          <w:p w:rsidR="00CB27F7" w:rsidRPr="00E46211" w:rsidRDefault="00CB27F7" w:rsidP="00281449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</w:t>
            </w:r>
          </w:p>
          <w:p w:rsidR="00CB27F7" w:rsidRPr="00E46211" w:rsidRDefault="00CB27F7" w:rsidP="00281449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</w:t>
            </w:r>
          </w:p>
        </w:tc>
      </w:tr>
      <w:tr w:rsidR="00671806" w:rsidRPr="000119BD" w:rsidTr="006067D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Внеклассное мероприятие</w:t>
            </w:r>
          </w:p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«Золотая осень»</w:t>
            </w:r>
          </w:p>
        </w:tc>
        <w:tc>
          <w:tcPr>
            <w:tcW w:w="975" w:type="dxa"/>
            <w:gridSpan w:val="4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671806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28.09.2021</w:t>
            </w:r>
          </w:p>
        </w:tc>
        <w:tc>
          <w:tcPr>
            <w:tcW w:w="3894" w:type="dxa"/>
            <w:gridSpan w:val="2"/>
          </w:tcPr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</w:t>
            </w:r>
          </w:p>
        </w:tc>
      </w:tr>
      <w:tr w:rsidR="00671806" w:rsidRPr="005D3811" w:rsidTr="006067D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Дни здоровья</w:t>
            </w:r>
          </w:p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Веселые старты</w:t>
            </w:r>
          </w:p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Кросс нации</w:t>
            </w:r>
          </w:p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Соревнование по футболу</w:t>
            </w:r>
          </w:p>
        </w:tc>
        <w:tc>
          <w:tcPr>
            <w:tcW w:w="975" w:type="dxa"/>
            <w:gridSpan w:val="4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671806" w:rsidRPr="00E46211" w:rsidRDefault="00671806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По субботам</w:t>
            </w:r>
          </w:p>
          <w:p w:rsidR="00671806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07.09.2021</w:t>
            </w:r>
          </w:p>
          <w:p w:rsidR="00671806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14.09.2021</w:t>
            </w:r>
          </w:p>
          <w:p w:rsidR="00671806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28.09.2021</w:t>
            </w:r>
          </w:p>
        </w:tc>
        <w:tc>
          <w:tcPr>
            <w:tcW w:w="3894" w:type="dxa"/>
            <w:gridSpan w:val="2"/>
          </w:tcPr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 физической культуры</w:t>
            </w:r>
          </w:p>
        </w:tc>
      </w:tr>
      <w:tr w:rsidR="00671806" w:rsidRPr="000119BD" w:rsidTr="006067D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Выборы Президента школьного самоуправления </w:t>
            </w:r>
          </w:p>
        </w:tc>
        <w:tc>
          <w:tcPr>
            <w:tcW w:w="975" w:type="dxa"/>
            <w:gridSpan w:val="4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1417" w:type="dxa"/>
            <w:gridSpan w:val="4"/>
          </w:tcPr>
          <w:p w:rsidR="00671806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13.09.2021</w:t>
            </w:r>
          </w:p>
        </w:tc>
        <w:tc>
          <w:tcPr>
            <w:tcW w:w="3894" w:type="dxa"/>
            <w:gridSpan w:val="2"/>
          </w:tcPr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671806" w:rsidRPr="005D3811" w:rsidTr="006067D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6067D1" w:rsidRDefault="00385B99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Выборы Председателя ДОО</w:t>
            </w:r>
          </w:p>
          <w:p w:rsidR="00671806" w:rsidRPr="00E46211" w:rsidRDefault="00385B99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Амаа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Монгуш</w:t>
            </w:r>
            <w:proofErr w:type="spellEnd"/>
            <w:r w:rsidR="00671806" w:rsidRPr="00E46211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75" w:type="dxa"/>
            <w:gridSpan w:val="4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1-4</w:t>
            </w:r>
          </w:p>
        </w:tc>
        <w:tc>
          <w:tcPr>
            <w:tcW w:w="1417" w:type="dxa"/>
            <w:gridSpan w:val="4"/>
          </w:tcPr>
          <w:p w:rsidR="00671806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13.09.2021</w:t>
            </w:r>
          </w:p>
        </w:tc>
        <w:tc>
          <w:tcPr>
            <w:tcW w:w="3894" w:type="dxa"/>
            <w:gridSpan w:val="2"/>
          </w:tcPr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вожатый.</w:t>
            </w:r>
          </w:p>
        </w:tc>
      </w:tr>
      <w:tr w:rsidR="00671806" w:rsidRPr="005D3811" w:rsidTr="006067D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6067D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Акция</w:t>
            </w:r>
          </w:p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 «Помоги собраться в школу»</w:t>
            </w:r>
          </w:p>
        </w:tc>
        <w:tc>
          <w:tcPr>
            <w:tcW w:w="975" w:type="dxa"/>
            <w:gridSpan w:val="4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671806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Сентябрь 2021</w:t>
            </w:r>
          </w:p>
        </w:tc>
        <w:tc>
          <w:tcPr>
            <w:tcW w:w="3894" w:type="dxa"/>
            <w:gridSpan w:val="2"/>
          </w:tcPr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Старший вожатый; 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671806" w:rsidRPr="005D3811" w:rsidTr="006067D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46546D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Акция «Чистый двор» </w:t>
            </w:r>
          </w:p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субботник во дворе школы</w:t>
            </w:r>
          </w:p>
        </w:tc>
        <w:tc>
          <w:tcPr>
            <w:tcW w:w="975" w:type="dxa"/>
            <w:gridSpan w:val="4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671806" w:rsidRPr="00E46211" w:rsidRDefault="00671806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Третья неделя сентября</w:t>
            </w:r>
          </w:p>
        </w:tc>
        <w:tc>
          <w:tcPr>
            <w:tcW w:w="3894" w:type="dxa"/>
            <w:gridSpan w:val="2"/>
          </w:tcPr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руководители.</w:t>
            </w:r>
          </w:p>
        </w:tc>
      </w:tr>
      <w:tr w:rsidR="00671806" w:rsidRPr="005D3811" w:rsidTr="006067D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46546D" w:rsidRPr="00E46211" w:rsidRDefault="00671806" w:rsidP="0046546D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Концертная программа</w:t>
            </w:r>
          </w:p>
          <w:p w:rsidR="00671806" w:rsidRPr="00E46211" w:rsidRDefault="00671806" w:rsidP="0046546D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 «</w:t>
            </w:r>
            <w:r w:rsidR="0046546D" w:rsidRPr="00E46211">
              <w:rPr>
                <w:color w:val="000000" w:themeColor="text1"/>
                <w:sz w:val="28"/>
                <w:szCs w:val="28"/>
              </w:rPr>
              <w:t>Учителям, посвящается</w:t>
            </w:r>
            <w:r w:rsidRPr="00E46211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75" w:type="dxa"/>
            <w:gridSpan w:val="4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671806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05.10.2021</w:t>
            </w:r>
          </w:p>
        </w:tc>
        <w:tc>
          <w:tcPr>
            <w:tcW w:w="3894" w:type="dxa"/>
            <w:gridSpan w:val="2"/>
          </w:tcPr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Самоуправление;</w:t>
            </w:r>
          </w:p>
        </w:tc>
      </w:tr>
      <w:tr w:rsidR="0027423E" w:rsidRPr="000119BD" w:rsidTr="006067D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27423E" w:rsidRPr="00E46211" w:rsidRDefault="0027423E" w:rsidP="0046546D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Участие в слете «Юные друзья полиции»</w:t>
            </w:r>
          </w:p>
        </w:tc>
        <w:tc>
          <w:tcPr>
            <w:tcW w:w="975" w:type="dxa"/>
            <w:gridSpan w:val="4"/>
          </w:tcPr>
          <w:p w:rsidR="0027423E" w:rsidRPr="00E46211" w:rsidRDefault="006067D1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27423E" w:rsidRPr="00E46211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417" w:type="dxa"/>
            <w:gridSpan w:val="4"/>
          </w:tcPr>
          <w:p w:rsidR="0027423E" w:rsidRPr="00E46211" w:rsidRDefault="0027423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3894" w:type="dxa"/>
            <w:gridSpan w:val="2"/>
          </w:tcPr>
          <w:p w:rsidR="0027423E" w:rsidRPr="00E46211" w:rsidRDefault="0027423E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</w:t>
            </w:r>
            <w:proofErr w:type="gram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Б</w:t>
            </w:r>
            <w:proofErr w:type="gram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и ПВ</w:t>
            </w:r>
          </w:p>
          <w:p w:rsidR="0027423E" w:rsidRPr="00E46211" w:rsidRDefault="0027423E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6D3AEE" w:rsidRPr="005D3811" w:rsidTr="003630F6">
        <w:trPr>
          <w:gridAfter w:val="3"/>
          <w:wAfter w:w="5259" w:type="dxa"/>
        </w:trPr>
        <w:tc>
          <w:tcPr>
            <w:tcW w:w="10540" w:type="dxa"/>
            <w:gridSpan w:val="12"/>
          </w:tcPr>
          <w:p w:rsidR="006D3AEE" w:rsidRPr="00E46211" w:rsidRDefault="006D3AEE" w:rsidP="00BD234A">
            <w:pPr>
              <w:pStyle w:val="ParaAttribute3"/>
              <w:rPr>
                <w:rStyle w:val="CharAttribute6"/>
                <w:rFonts w:hAnsi="Times New Roman"/>
                <w:b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b/>
                <w:color w:val="000000" w:themeColor="text1"/>
                <w:szCs w:val="28"/>
                <w:u w:val="none"/>
                <w:lang w:val="en-US"/>
              </w:rPr>
              <w:lastRenderedPageBreak/>
              <w:t>II</w:t>
            </w:r>
            <w:r w:rsidRPr="00E46211">
              <w:rPr>
                <w:rStyle w:val="CharAttribute6"/>
                <w:rFonts w:hAnsi="Times New Roman"/>
                <w:b/>
                <w:color w:val="000000" w:themeColor="text1"/>
                <w:szCs w:val="28"/>
                <w:u w:val="none"/>
              </w:rPr>
              <w:t>четверть</w:t>
            </w:r>
          </w:p>
        </w:tc>
      </w:tr>
      <w:tr w:rsidR="00671806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Акция «Открытка ветерану педагогического труда»</w:t>
            </w:r>
          </w:p>
        </w:tc>
        <w:tc>
          <w:tcPr>
            <w:tcW w:w="992" w:type="dxa"/>
            <w:gridSpan w:val="5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671806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01.10.2021</w:t>
            </w:r>
          </w:p>
        </w:tc>
        <w:tc>
          <w:tcPr>
            <w:tcW w:w="3894" w:type="dxa"/>
            <w:gridSpan w:val="2"/>
          </w:tcPr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Самоуправление;</w:t>
            </w:r>
          </w:p>
        </w:tc>
      </w:tr>
      <w:tr w:rsidR="00671806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Акция «Подари улыбку» (открытки ветеранам села)</w:t>
            </w:r>
          </w:p>
        </w:tc>
        <w:tc>
          <w:tcPr>
            <w:tcW w:w="992" w:type="dxa"/>
            <w:gridSpan w:val="5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671806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01.10.2021</w:t>
            </w:r>
          </w:p>
        </w:tc>
        <w:tc>
          <w:tcPr>
            <w:tcW w:w="3894" w:type="dxa"/>
            <w:gridSpan w:val="2"/>
          </w:tcPr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671806" w:rsidRPr="00E46211" w:rsidRDefault="00671806" w:rsidP="00A616F0">
            <w:pPr>
              <w:pStyle w:val="ParaAttribute3"/>
              <w:tabs>
                <w:tab w:val="left" w:pos="2581"/>
              </w:tabs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Самоуправление.</w:t>
            </w:r>
          </w:p>
        </w:tc>
      </w:tr>
      <w:tr w:rsidR="00671806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Акция «Поделись теплом»</w:t>
            </w:r>
          </w:p>
        </w:tc>
        <w:tc>
          <w:tcPr>
            <w:tcW w:w="992" w:type="dxa"/>
            <w:gridSpan w:val="5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671806" w:rsidRPr="00E46211" w:rsidRDefault="00671806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Первая неделя ноября</w:t>
            </w:r>
          </w:p>
        </w:tc>
        <w:tc>
          <w:tcPr>
            <w:tcW w:w="3894" w:type="dxa"/>
            <w:gridSpan w:val="2"/>
          </w:tcPr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Самоуправление;</w:t>
            </w:r>
          </w:p>
        </w:tc>
      </w:tr>
      <w:tr w:rsidR="00F3722D" w:rsidRPr="000119BD" w:rsidTr="00B15D19">
        <w:trPr>
          <w:gridAfter w:val="3"/>
          <w:wAfter w:w="5259" w:type="dxa"/>
        </w:trPr>
        <w:tc>
          <w:tcPr>
            <w:tcW w:w="4237" w:type="dxa"/>
          </w:tcPr>
          <w:p w:rsidR="00F3722D" w:rsidRPr="00E46211" w:rsidRDefault="00F3722D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День тувинского языка</w:t>
            </w:r>
          </w:p>
        </w:tc>
        <w:tc>
          <w:tcPr>
            <w:tcW w:w="992" w:type="dxa"/>
            <w:gridSpan w:val="5"/>
          </w:tcPr>
          <w:p w:rsidR="00F3722D" w:rsidRPr="00E46211" w:rsidRDefault="00F3722D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F3722D" w:rsidRPr="00E46211" w:rsidRDefault="00F3722D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1 ноября </w:t>
            </w:r>
          </w:p>
        </w:tc>
        <w:tc>
          <w:tcPr>
            <w:tcW w:w="3894" w:type="dxa"/>
            <w:gridSpan w:val="2"/>
          </w:tcPr>
          <w:p w:rsidR="00F3722D" w:rsidRPr="00E46211" w:rsidRDefault="00F3722D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Учителя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тувинмкого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языка и литературы</w:t>
            </w:r>
          </w:p>
        </w:tc>
      </w:tr>
      <w:tr w:rsidR="00671806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День народного единства</w:t>
            </w:r>
          </w:p>
          <w:p w:rsidR="0046546D" w:rsidRPr="00E46211" w:rsidRDefault="00671806" w:rsidP="0046546D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Конкурс рисунков </w:t>
            </w:r>
          </w:p>
          <w:p w:rsidR="0046546D" w:rsidRPr="00E46211" w:rsidRDefault="00671806" w:rsidP="0046546D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Книжная выставка</w:t>
            </w:r>
          </w:p>
          <w:p w:rsidR="00671806" w:rsidRPr="00E46211" w:rsidRDefault="00671806" w:rsidP="0046546D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 «</w:t>
            </w:r>
            <w:r w:rsidR="0046546D" w:rsidRPr="00E46211">
              <w:rPr>
                <w:color w:val="000000" w:themeColor="text1"/>
                <w:sz w:val="28"/>
                <w:szCs w:val="28"/>
              </w:rPr>
              <w:t>Дружбою единою</w:t>
            </w:r>
            <w:r w:rsidRPr="00E46211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5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671806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04.11.2021</w:t>
            </w:r>
          </w:p>
        </w:tc>
        <w:tc>
          <w:tcPr>
            <w:tcW w:w="3894" w:type="dxa"/>
            <w:gridSpan w:val="2"/>
          </w:tcPr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Педагог-библиотекарь.</w:t>
            </w:r>
          </w:p>
        </w:tc>
      </w:tr>
      <w:tr w:rsidR="00671806" w:rsidRPr="000119BD" w:rsidTr="00B15D19">
        <w:trPr>
          <w:gridAfter w:val="3"/>
          <w:wAfter w:w="5259" w:type="dxa"/>
        </w:trPr>
        <w:tc>
          <w:tcPr>
            <w:tcW w:w="4237" w:type="dxa"/>
          </w:tcPr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Форум отцов</w:t>
            </w:r>
          </w:p>
        </w:tc>
        <w:tc>
          <w:tcPr>
            <w:tcW w:w="992" w:type="dxa"/>
            <w:gridSpan w:val="5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671806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07.11.2021</w:t>
            </w:r>
          </w:p>
        </w:tc>
        <w:tc>
          <w:tcPr>
            <w:tcW w:w="3894" w:type="dxa"/>
            <w:gridSpan w:val="2"/>
          </w:tcPr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</w:t>
            </w:r>
            <w:proofErr w:type="gram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</w:t>
            </w:r>
            <w:r w:rsidR="00C6389E"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Б</w:t>
            </w:r>
            <w:proofErr w:type="gramEnd"/>
            <w:r w:rsidR="00C6389E"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и ПВ</w:t>
            </w: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Самоуправление.</w:t>
            </w:r>
          </w:p>
        </w:tc>
      </w:tr>
      <w:tr w:rsidR="00671806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671806" w:rsidRPr="00E46211" w:rsidRDefault="00F3722D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 День </w:t>
            </w:r>
            <w:r w:rsidR="00671806" w:rsidRPr="00E46211">
              <w:rPr>
                <w:color w:val="000000" w:themeColor="text1"/>
                <w:sz w:val="28"/>
                <w:szCs w:val="28"/>
              </w:rPr>
              <w:t>Матери</w:t>
            </w:r>
            <w:r w:rsidRPr="00E46211">
              <w:rPr>
                <w:color w:val="000000" w:themeColor="text1"/>
                <w:sz w:val="28"/>
                <w:szCs w:val="28"/>
              </w:rPr>
              <w:t xml:space="preserve"> в России</w:t>
            </w:r>
          </w:p>
        </w:tc>
        <w:tc>
          <w:tcPr>
            <w:tcW w:w="992" w:type="dxa"/>
            <w:gridSpan w:val="5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671806" w:rsidRPr="00E46211" w:rsidRDefault="00671806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894" w:type="dxa"/>
            <w:gridSpan w:val="2"/>
          </w:tcPr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Самоуправление.</w:t>
            </w:r>
          </w:p>
        </w:tc>
      </w:tr>
      <w:tr w:rsidR="00671806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День борьбы со СПИДом.</w:t>
            </w:r>
          </w:p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Вс</w:t>
            </w:r>
            <w:r w:rsidR="00C6389E" w:rsidRPr="00E46211">
              <w:rPr>
                <w:color w:val="000000" w:themeColor="text1"/>
                <w:sz w:val="28"/>
                <w:szCs w:val="28"/>
              </w:rPr>
              <w:t>треча с фельдшеров</w:t>
            </w:r>
            <w:r w:rsidR="00804633" w:rsidRPr="00E46211">
              <w:rPr>
                <w:color w:val="000000" w:themeColor="text1"/>
                <w:sz w:val="28"/>
                <w:szCs w:val="28"/>
              </w:rPr>
              <w:t xml:space="preserve"> </w:t>
            </w:r>
            <w:r w:rsidR="00C6389E" w:rsidRPr="00E46211">
              <w:rPr>
                <w:color w:val="000000" w:themeColor="text1"/>
                <w:sz w:val="28"/>
                <w:szCs w:val="28"/>
              </w:rPr>
              <w:t xml:space="preserve">ФАП </w:t>
            </w:r>
          </w:p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Видеолекторий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 xml:space="preserve"> о вреде 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табакокурения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 xml:space="preserve"> и наркомания.</w:t>
            </w:r>
          </w:p>
        </w:tc>
        <w:tc>
          <w:tcPr>
            <w:tcW w:w="992" w:type="dxa"/>
            <w:gridSpan w:val="5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671806" w:rsidRPr="00E46211" w:rsidRDefault="00671806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Первая неделя декабря</w:t>
            </w:r>
          </w:p>
        </w:tc>
        <w:tc>
          <w:tcPr>
            <w:tcW w:w="3894" w:type="dxa"/>
            <w:gridSpan w:val="2"/>
          </w:tcPr>
          <w:p w:rsidR="00671806" w:rsidRPr="00E46211" w:rsidRDefault="00C6389E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Медработник школы;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Учителя физической культуры; 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Педагог-психолог;</w:t>
            </w:r>
          </w:p>
          <w:p w:rsidR="00671806" w:rsidRPr="00E46211" w:rsidRDefault="00671806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Специалисты. </w:t>
            </w:r>
          </w:p>
        </w:tc>
      </w:tr>
      <w:tr w:rsidR="00671806" w:rsidRPr="000119BD" w:rsidTr="00B15D19">
        <w:trPr>
          <w:gridAfter w:val="3"/>
          <w:wAfter w:w="5259" w:type="dxa"/>
        </w:trPr>
        <w:tc>
          <w:tcPr>
            <w:tcW w:w="4237" w:type="dxa"/>
          </w:tcPr>
          <w:p w:rsidR="00671806" w:rsidRPr="00E46211" w:rsidRDefault="00D54733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Международный день добровольца в  России</w:t>
            </w:r>
          </w:p>
        </w:tc>
        <w:tc>
          <w:tcPr>
            <w:tcW w:w="992" w:type="dxa"/>
            <w:gridSpan w:val="5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671806" w:rsidRPr="00E46211" w:rsidRDefault="00671806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Первая неделя декабря</w:t>
            </w:r>
          </w:p>
        </w:tc>
        <w:tc>
          <w:tcPr>
            <w:tcW w:w="3894" w:type="dxa"/>
            <w:gridSpan w:val="2"/>
          </w:tcPr>
          <w:p w:rsidR="00671806" w:rsidRPr="00E46211" w:rsidRDefault="002934A7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Социальные педагоги;</w:t>
            </w:r>
          </w:p>
          <w:p w:rsidR="00671806" w:rsidRPr="00E46211" w:rsidRDefault="002934A7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 физической культуры.</w:t>
            </w:r>
          </w:p>
        </w:tc>
      </w:tr>
      <w:tr w:rsidR="00671806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671806" w:rsidRPr="00E46211" w:rsidRDefault="00671806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Брейн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>-ринг «Что я знаю о конституции РФ?»</w:t>
            </w:r>
          </w:p>
        </w:tc>
        <w:tc>
          <w:tcPr>
            <w:tcW w:w="992" w:type="dxa"/>
            <w:gridSpan w:val="5"/>
          </w:tcPr>
          <w:p w:rsidR="00671806" w:rsidRPr="00E46211" w:rsidRDefault="00671806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1-4</w:t>
            </w:r>
          </w:p>
        </w:tc>
        <w:tc>
          <w:tcPr>
            <w:tcW w:w="1417" w:type="dxa"/>
            <w:gridSpan w:val="4"/>
          </w:tcPr>
          <w:p w:rsidR="00671806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12.12.2021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</w:t>
            </w:r>
            <w:proofErr w:type="gram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Б</w:t>
            </w:r>
            <w:proofErr w:type="gram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и ПВ;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Учитель истории.</w:t>
            </w:r>
          </w:p>
        </w:tc>
      </w:tr>
      <w:tr w:rsidR="00040F5F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A74DEE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И</w:t>
            </w:r>
            <w:r w:rsidR="00040F5F" w:rsidRPr="00E46211">
              <w:rPr>
                <w:color w:val="000000" w:themeColor="text1"/>
                <w:sz w:val="28"/>
                <w:szCs w:val="28"/>
              </w:rPr>
              <w:t>гра «Конституция РФ»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1417" w:type="dxa"/>
            <w:gridSpan w:val="4"/>
          </w:tcPr>
          <w:p w:rsidR="00040F5F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12.12.2021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9F2D1B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</w:t>
            </w:r>
            <w:proofErr w:type="gram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Б</w:t>
            </w:r>
            <w:proofErr w:type="gram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и ПВ;</w:t>
            </w:r>
          </w:p>
          <w:p w:rsidR="00040F5F" w:rsidRPr="00E46211" w:rsidRDefault="00040F5F" w:rsidP="009F2D1B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Учитель истории.</w:t>
            </w:r>
          </w:p>
        </w:tc>
      </w:tr>
      <w:tr w:rsidR="00D54733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D54733" w:rsidRPr="00E46211" w:rsidRDefault="006F3749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День героев Отеч</w:t>
            </w:r>
            <w:r w:rsidR="00D54733" w:rsidRPr="00E46211">
              <w:rPr>
                <w:color w:val="000000" w:themeColor="text1"/>
                <w:sz w:val="28"/>
                <w:szCs w:val="28"/>
              </w:rPr>
              <w:t>ества</w:t>
            </w:r>
          </w:p>
        </w:tc>
        <w:tc>
          <w:tcPr>
            <w:tcW w:w="992" w:type="dxa"/>
            <w:gridSpan w:val="5"/>
          </w:tcPr>
          <w:p w:rsidR="00D54733" w:rsidRPr="00E46211" w:rsidRDefault="006F3749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D54733" w:rsidRPr="00E46211" w:rsidRDefault="006F3749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3894" w:type="dxa"/>
            <w:gridSpan w:val="2"/>
          </w:tcPr>
          <w:p w:rsidR="00D54733" w:rsidRPr="00E46211" w:rsidRDefault="00AE1FBA" w:rsidP="009F2D1B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Учитель истории</w:t>
            </w:r>
          </w:p>
        </w:tc>
      </w:tr>
      <w:tr w:rsidR="00040F5F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Конкурс «Новогодних игрушек»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10.12.2021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Самоуправление;</w:t>
            </w:r>
          </w:p>
        </w:tc>
      </w:tr>
      <w:tr w:rsidR="00040F5F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lastRenderedPageBreak/>
              <w:t>Новогодний Бал-маскарад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28.12.2021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 4,7,10 классов.</w:t>
            </w:r>
          </w:p>
        </w:tc>
      </w:tr>
      <w:tr w:rsidR="00040F5F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Акция «Подарок по елку»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28.12.2021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Социальные педагоги;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Учителя-предметники.</w:t>
            </w:r>
          </w:p>
        </w:tc>
      </w:tr>
      <w:tr w:rsidR="001424A0" w:rsidRPr="005D3811" w:rsidTr="003630F6">
        <w:trPr>
          <w:gridAfter w:val="3"/>
          <w:wAfter w:w="5259" w:type="dxa"/>
        </w:trPr>
        <w:tc>
          <w:tcPr>
            <w:tcW w:w="10540" w:type="dxa"/>
            <w:gridSpan w:val="12"/>
          </w:tcPr>
          <w:p w:rsidR="001424A0" w:rsidRPr="00E46211" w:rsidRDefault="001424A0" w:rsidP="00BD234A">
            <w:pPr>
              <w:pStyle w:val="ParaAttribute3"/>
              <w:rPr>
                <w:rStyle w:val="CharAttribute6"/>
                <w:rFonts w:hAnsi="Times New Roman"/>
                <w:b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b/>
                <w:color w:val="000000" w:themeColor="text1"/>
                <w:szCs w:val="28"/>
                <w:u w:val="none"/>
                <w:lang w:val="en-US"/>
              </w:rPr>
              <w:t>III</w:t>
            </w:r>
            <w:r w:rsidR="00BD234A" w:rsidRPr="00E46211">
              <w:rPr>
                <w:rStyle w:val="CharAttribute6"/>
                <w:rFonts w:hAnsi="Times New Roman"/>
                <w:b/>
                <w:color w:val="000000" w:themeColor="text1"/>
                <w:szCs w:val="28"/>
                <w:u w:val="none"/>
              </w:rPr>
              <w:t>четверть</w:t>
            </w:r>
          </w:p>
        </w:tc>
      </w:tr>
      <w:tr w:rsidR="00D54733" w:rsidRPr="000119BD" w:rsidTr="00B15D19">
        <w:trPr>
          <w:gridAfter w:val="3"/>
          <w:wAfter w:w="5259" w:type="dxa"/>
        </w:trPr>
        <w:tc>
          <w:tcPr>
            <w:tcW w:w="4237" w:type="dxa"/>
          </w:tcPr>
          <w:p w:rsidR="00D54733" w:rsidRPr="00E46211" w:rsidRDefault="00D54733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Международная профилактическая операция «Ура, Каникулы»</w:t>
            </w:r>
          </w:p>
        </w:tc>
        <w:tc>
          <w:tcPr>
            <w:tcW w:w="992" w:type="dxa"/>
            <w:gridSpan w:val="5"/>
          </w:tcPr>
          <w:p w:rsidR="00D54733" w:rsidRPr="00E46211" w:rsidRDefault="00D54733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D54733" w:rsidRPr="00E46211" w:rsidRDefault="00D5473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3894" w:type="dxa"/>
            <w:gridSpan w:val="2"/>
          </w:tcPr>
          <w:p w:rsidR="00D54733" w:rsidRPr="00E46211" w:rsidRDefault="00D54733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:rsidR="00D54733" w:rsidRPr="00E46211" w:rsidRDefault="00D54733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</w:t>
            </w:r>
            <w:proofErr w:type="gram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Б</w:t>
            </w:r>
            <w:proofErr w:type="gram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и ПВ</w:t>
            </w:r>
          </w:p>
        </w:tc>
      </w:tr>
      <w:tr w:rsidR="00040F5F" w:rsidRPr="000119BD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Научно-практическая конференция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040F5F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Последний четверг января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</w:tc>
      </w:tr>
      <w:tr w:rsidR="00040F5F" w:rsidRPr="000119BD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КТД «А ну-ка мальчики»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18.02.2022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 физической культуры;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Руководитель ОБЖ;</w:t>
            </w:r>
          </w:p>
        </w:tc>
      </w:tr>
      <w:tr w:rsidR="00040F5F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Смотр песни и строя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040F5F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23 февраля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Руководитель ОБЖ;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 физической культуры;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Учитель ОБЖ;</w:t>
            </w:r>
          </w:p>
        </w:tc>
      </w:tr>
      <w:tr w:rsidR="00040F5F" w:rsidRPr="000119BD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DB112D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040F5F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23 февраля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 физической культуры;</w:t>
            </w:r>
          </w:p>
          <w:p w:rsidR="00040F5F" w:rsidRPr="00E46211" w:rsidRDefault="00AE3399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Руководитель</w:t>
            </w:r>
            <w:r w:rsidR="00040F5F"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ОБЖ;</w:t>
            </w:r>
          </w:p>
        </w:tc>
      </w:tr>
      <w:tr w:rsidR="00040F5F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AE3399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Традиционный праздник</w:t>
            </w:r>
          </w:p>
          <w:p w:rsidR="00040F5F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Шагаа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>»</w:t>
            </w:r>
          </w:p>
          <w:p w:rsidR="00040F5F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040F5F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040F5F" w:rsidRPr="00E46211" w:rsidRDefault="00DB112D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 родного языка;</w:t>
            </w:r>
          </w:p>
        </w:tc>
      </w:tr>
      <w:tr w:rsidR="00040F5F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AE3399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Организация почты</w:t>
            </w:r>
          </w:p>
          <w:p w:rsidR="00040F5F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Валентинок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1417" w:type="dxa"/>
            <w:gridSpan w:val="4"/>
          </w:tcPr>
          <w:p w:rsidR="00040F5F" w:rsidRPr="00E46211" w:rsidRDefault="00040F5F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14 февраля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Самоуправление</w:t>
            </w:r>
          </w:p>
        </w:tc>
      </w:tr>
      <w:tr w:rsidR="00040F5F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040F5F" w:rsidP="00AE3399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Меж</w:t>
            </w:r>
            <w:r w:rsidR="002B3938" w:rsidRPr="00E46211">
              <w:rPr>
                <w:color w:val="000000" w:themeColor="text1"/>
                <w:sz w:val="28"/>
                <w:szCs w:val="28"/>
              </w:rPr>
              <w:t xml:space="preserve">дународный женский день 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040F5F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7 марта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Зам.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директорапо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ВР;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Самоуправление</w:t>
            </w:r>
          </w:p>
        </w:tc>
      </w:tr>
      <w:tr w:rsidR="004F27CA" w:rsidRPr="005D3811" w:rsidTr="003630F6">
        <w:trPr>
          <w:gridAfter w:val="3"/>
          <w:wAfter w:w="5259" w:type="dxa"/>
        </w:trPr>
        <w:tc>
          <w:tcPr>
            <w:tcW w:w="10540" w:type="dxa"/>
            <w:gridSpan w:val="12"/>
          </w:tcPr>
          <w:p w:rsidR="004F27CA" w:rsidRPr="00E46211" w:rsidRDefault="004F27CA" w:rsidP="00FF2347">
            <w:pPr>
              <w:pStyle w:val="ParaAttribute3"/>
              <w:rPr>
                <w:rStyle w:val="CharAttribute6"/>
                <w:rFonts w:hAnsi="Times New Roman"/>
                <w:b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b/>
                <w:color w:val="000000" w:themeColor="text1"/>
                <w:szCs w:val="28"/>
                <w:u w:val="none"/>
                <w:lang w:val="en-US"/>
              </w:rPr>
              <w:t>IV</w:t>
            </w:r>
            <w:r w:rsidR="00BD234A" w:rsidRPr="00E46211">
              <w:rPr>
                <w:rStyle w:val="CharAttribute6"/>
                <w:rFonts w:hAnsi="Times New Roman"/>
                <w:b/>
                <w:color w:val="000000" w:themeColor="text1"/>
                <w:szCs w:val="28"/>
                <w:u w:val="none"/>
              </w:rPr>
              <w:t>четверть</w:t>
            </w:r>
          </w:p>
        </w:tc>
      </w:tr>
      <w:tr w:rsidR="00040F5F" w:rsidRPr="000119BD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Трудовые десанты по уборке территории школы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4F27CA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040F5F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04.05.2022-09.05.2022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Самоуправление. </w:t>
            </w:r>
          </w:p>
        </w:tc>
      </w:tr>
      <w:tr w:rsidR="00040F5F" w:rsidRPr="000119BD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Встреча с ветеранами и их потомками локальных войн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Май 2022</w:t>
            </w:r>
            <w:r w:rsidR="00040F5F" w:rsidRPr="00E46211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Классные руководители;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Учитель истории;</w:t>
            </w:r>
          </w:p>
          <w:p w:rsidR="00040F5F" w:rsidRPr="00E46211" w:rsidRDefault="00AE3399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Социальные педагоги.</w:t>
            </w:r>
          </w:p>
        </w:tc>
      </w:tr>
      <w:tr w:rsidR="00040F5F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2C4B70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lastRenderedPageBreak/>
              <w:t>День Победы советского народа в ВОВ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09.05.2022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Учитель истории;</w:t>
            </w:r>
          </w:p>
        </w:tc>
      </w:tr>
      <w:tr w:rsidR="00040F5F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AE3399" w:rsidP="00AE3399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Отчет кружков 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22.05.2022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040F5F" w:rsidRPr="00E46211" w:rsidRDefault="00AE3399" w:rsidP="00A616F0">
            <w:pPr>
              <w:pStyle w:val="ParaAttribute3"/>
              <w:ind w:left="34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 кружков.</w:t>
            </w:r>
          </w:p>
        </w:tc>
      </w:tr>
      <w:tr w:rsidR="00040F5F" w:rsidRPr="000119BD" w:rsidTr="00B15D19">
        <w:trPr>
          <w:gridAfter w:val="3"/>
          <w:wAfter w:w="5259" w:type="dxa"/>
        </w:trPr>
        <w:tc>
          <w:tcPr>
            <w:tcW w:w="4237" w:type="dxa"/>
          </w:tcPr>
          <w:p w:rsidR="00440691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Прощание с букварем</w:t>
            </w:r>
            <w:r w:rsidR="00E03EE2" w:rsidRPr="00E4621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40691" w:rsidRPr="00E46211" w:rsidRDefault="00E03EE2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Ужуглелим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байырлыг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4"/>
          </w:tcPr>
          <w:p w:rsidR="00040F5F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20.05.2022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040F5F" w:rsidRPr="00E46211" w:rsidRDefault="00E03EE2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 1 класса.</w:t>
            </w:r>
            <w:r w:rsidR="00040F5F"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</w:t>
            </w:r>
          </w:p>
        </w:tc>
      </w:tr>
      <w:tr w:rsidR="00040F5F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Последний звонок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9C22D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30.05.2022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Самоуправление</w:t>
            </w:r>
          </w:p>
        </w:tc>
      </w:tr>
      <w:tr w:rsidR="00040F5F" w:rsidRPr="005D3811" w:rsidTr="00B15D19">
        <w:trPr>
          <w:gridAfter w:val="3"/>
          <w:wAfter w:w="5259" w:type="dxa"/>
        </w:trPr>
        <w:tc>
          <w:tcPr>
            <w:tcW w:w="4237" w:type="dxa"/>
          </w:tcPr>
          <w:p w:rsidR="00040F5F" w:rsidRPr="00E46211" w:rsidRDefault="00040F5F" w:rsidP="00A616F0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Генеральная уборка кабинетов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040F5F" w:rsidRPr="00E46211" w:rsidRDefault="00040F5F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3894" w:type="dxa"/>
            <w:gridSpan w:val="2"/>
          </w:tcPr>
          <w:p w:rsidR="00040F5F" w:rsidRPr="00E46211" w:rsidRDefault="00040F5F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</w:tc>
      </w:tr>
      <w:tr w:rsidR="00B15D19" w:rsidRPr="005D3811" w:rsidTr="00B15D19">
        <w:trPr>
          <w:gridAfter w:val="3"/>
          <w:wAfter w:w="5259" w:type="dxa"/>
        </w:trPr>
        <w:tc>
          <w:tcPr>
            <w:tcW w:w="10540" w:type="dxa"/>
            <w:gridSpan w:val="12"/>
            <w:tcBorders>
              <w:bottom w:val="single" w:sz="4" w:space="0" w:color="auto"/>
            </w:tcBorders>
          </w:tcPr>
          <w:p w:rsidR="00B15D19" w:rsidRPr="00E46211" w:rsidRDefault="00B15D19" w:rsidP="004C7B98">
            <w:pPr>
              <w:pStyle w:val="ParaAttribute2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b/>
                <w:color w:val="000000" w:themeColor="text1"/>
                <w:sz w:val="28"/>
                <w:szCs w:val="28"/>
              </w:rPr>
              <w:t>3.2.Модуль</w:t>
            </w:r>
          </w:p>
          <w:p w:rsidR="00B15D19" w:rsidRPr="00E46211" w:rsidRDefault="005A02A1" w:rsidP="005A02A1">
            <w:pPr>
              <w:pStyle w:val="ParaAttribute2"/>
              <w:rPr>
                <w:rStyle w:val="CharAttribute6"/>
                <w:rFonts w:eastAsia="Times New Roman" w:hAnsi="Times New Roman"/>
                <w:b/>
                <w:color w:val="000000" w:themeColor="text1"/>
                <w:szCs w:val="28"/>
                <w:u w:val="none"/>
              </w:rPr>
            </w:pPr>
            <w:r w:rsidRPr="00E46211">
              <w:rPr>
                <w:b/>
                <w:color w:val="000000" w:themeColor="text1"/>
                <w:sz w:val="28"/>
                <w:szCs w:val="28"/>
              </w:rPr>
              <w:t>Классное руководство</w:t>
            </w:r>
          </w:p>
        </w:tc>
      </w:tr>
      <w:tr w:rsidR="00B15D19" w:rsidRPr="005D3811" w:rsidTr="00261723">
        <w:trPr>
          <w:gridAfter w:val="3"/>
          <w:wAfter w:w="5259" w:type="dxa"/>
          <w:trHeight w:val="788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5D19" w:rsidRPr="00E46211" w:rsidRDefault="00B15D19" w:rsidP="005A02A1">
            <w:pPr>
              <w:widowControl/>
              <w:wordWrap/>
              <w:autoSpaceDE/>
              <w:autoSpaceDN/>
              <w:jc w:val="center"/>
              <w:rPr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46211">
              <w:rPr>
                <w:b/>
                <w:color w:val="000000"/>
                <w:kern w:val="0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D19" w:rsidRPr="00E46211" w:rsidRDefault="00B15D19" w:rsidP="005A02A1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B15D19" w:rsidRPr="00E46211" w:rsidRDefault="00B15D19" w:rsidP="005A02A1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D19" w:rsidRPr="00E46211" w:rsidRDefault="00B15D19" w:rsidP="005A02A1">
            <w:pPr>
              <w:pStyle w:val="a8"/>
              <w:jc w:val="center"/>
              <w:rPr>
                <w:b/>
                <w:sz w:val="28"/>
                <w:szCs w:val="28"/>
              </w:rPr>
            </w:pPr>
            <w:proofErr w:type="spellStart"/>
            <w:r w:rsidRPr="00E46211">
              <w:rPr>
                <w:rStyle w:val="CharAttribute5"/>
                <w:rFonts w:eastAsia="Batang"/>
                <w:b/>
                <w:szCs w:val="28"/>
              </w:rPr>
              <w:t>Ориентировочное</w:t>
            </w:r>
            <w:proofErr w:type="spellEnd"/>
          </w:p>
          <w:p w:rsidR="00B15D19" w:rsidRPr="00E46211" w:rsidRDefault="00B15D19" w:rsidP="005A02A1">
            <w:pPr>
              <w:pStyle w:val="a8"/>
              <w:jc w:val="center"/>
              <w:rPr>
                <w:rStyle w:val="CharAttribute5"/>
                <w:rFonts w:eastAsia="Batang"/>
                <w:b/>
                <w:szCs w:val="28"/>
              </w:rPr>
            </w:pPr>
            <w:proofErr w:type="spellStart"/>
            <w:r w:rsidRPr="00E46211">
              <w:rPr>
                <w:rStyle w:val="CharAttribute5"/>
                <w:rFonts w:eastAsia="Batang"/>
                <w:b/>
                <w:szCs w:val="28"/>
              </w:rPr>
              <w:t>время</w:t>
            </w:r>
            <w:proofErr w:type="spellEnd"/>
          </w:p>
          <w:p w:rsidR="00B15D19" w:rsidRPr="00E46211" w:rsidRDefault="00B15D19" w:rsidP="005A02A1">
            <w:pPr>
              <w:pStyle w:val="a8"/>
              <w:jc w:val="center"/>
              <w:rPr>
                <w:b/>
                <w:sz w:val="28"/>
                <w:szCs w:val="28"/>
              </w:rPr>
            </w:pPr>
            <w:proofErr w:type="spellStart"/>
            <w:r w:rsidRPr="00E46211">
              <w:rPr>
                <w:rStyle w:val="CharAttribute5"/>
                <w:rFonts w:eastAsia="Batang"/>
                <w:b/>
                <w:szCs w:val="28"/>
              </w:rPr>
              <w:t>проведения</w:t>
            </w:r>
            <w:proofErr w:type="spellEnd"/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15D19" w:rsidRPr="00E46211" w:rsidRDefault="00B15D19" w:rsidP="005A02A1">
            <w:pPr>
              <w:pStyle w:val="ParaAttribute3"/>
              <w:spacing w:line="360" w:lineRule="auto"/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</w:pPr>
          </w:p>
          <w:p w:rsidR="00B15D19" w:rsidRPr="00E46211" w:rsidRDefault="00B15D19" w:rsidP="005A02A1">
            <w:pPr>
              <w:pStyle w:val="ParaAttribute3"/>
              <w:spacing w:line="360" w:lineRule="auto"/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B83FC3" w:rsidRPr="000119BD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left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 xml:space="preserve">Планирование воспитательной работы классными руководителями 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1 неделя сентября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83FC3" w:rsidRPr="00E46211" w:rsidRDefault="00B83FC3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ЗДВР, ЗДУВР, МО классных руководителей</w:t>
            </w:r>
          </w:p>
        </w:tc>
      </w:tr>
      <w:tr w:rsidR="00B83FC3" w:rsidRPr="005D3811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adjustRightInd w:val="0"/>
              <w:jc w:val="left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 xml:space="preserve">Работа классных руководителей 1–11 классов </w:t>
            </w:r>
            <w:r w:rsidRPr="00E46211">
              <w:rPr>
                <w:sz w:val="28"/>
                <w:szCs w:val="28"/>
                <w:lang w:val="ru-RU"/>
              </w:rPr>
              <w:br/>
              <w:t xml:space="preserve">по профилактике </w:t>
            </w:r>
            <w:r w:rsidRPr="00E46211">
              <w:rPr>
                <w:sz w:val="28"/>
                <w:szCs w:val="28"/>
                <w:lang w:val="ru-RU"/>
              </w:rPr>
              <w:br/>
              <w:t xml:space="preserve">правонарушений, </w:t>
            </w:r>
            <w:r w:rsidRPr="00E46211">
              <w:rPr>
                <w:sz w:val="28"/>
                <w:szCs w:val="28"/>
                <w:lang w:val="ru-RU"/>
              </w:rPr>
              <w:br/>
              <w:t>безнадзорности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В течение у./</w:t>
            </w:r>
            <w:proofErr w:type="gramStart"/>
            <w:r w:rsidRPr="00E46211">
              <w:rPr>
                <w:sz w:val="28"/>
                <w:szCs w:val="28"/>
                <w:lang w:val="ru-RU"/>
              </w:rPr>
              <w:t>г</w:t>
            </w:r>
            <w:proofErr w:type="gramEnd"/>
            <w:r w:rsidRPr="00E4621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83FC3" w:rsidRPr="00E46211" w:rsidRDefault="00B83FC3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ЗДПП,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. </w:t>
            </w:r>
            <w:proofErr w:type="gram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рук-ли</w:t>
            </w:r>
            <w:proofErr w:type="gram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</w:t>
            </w:r>
          </w:p>
        </w:tc>
      </w:tr>
      <w:tr w:rsidR="00B83FC3" w:rsidRPr="005D3811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adjustRightInd w:val="0"/>
              <w:jc w:val="left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 xml:space="preserve">Работа классных </w:t>
            </w:r>
            <w:r w:rsidRPr="00E46211">
              <w:rPr>
                <w:sz w:val="28"/>
                <w:szCs w:val="28"/>
                <w:lang w:val="ru-RU"/>
              </w:rPr>
              <w:br/>
              <w:t xml:space="preserve">руководителей 1–11 классов с родителями по организации учебной и </w:t>
            </w:r>
            <w:proofErr w:type="spellStart"/>
            <w:r w:rsidRPr="00E46211">
              <w:rPr>
                <w:sz w:val="28"/>
                <w:szCs w:val="28"/>
                <w:lang w:val="ru-RU"/>
              </w:rPr>
              <w:t>внеучебной</w:t>
            </w:r>
            <w:proofErr w:type="spellEnd"/>
            <w:r w:rsidRPr="00E46211">
              <w:rPr>
                <w:sz w:val="28"/>
                <w:szCs w:val="28"/>
                <w:lang w:val="ru-RU"/>
              </w:rPr>
              <w:t xml:space="preserve"> деятельности обучающихся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В течение у./</w:t>
            </w:r>
            <w:proofErr w:type="gramStart"/>
            <w:r w:rsidRPr="00E46211">
              <w:rPr>
                <w:sz w:val="28"/>
                <w:szCs w:val="28"/>
                <w:lang w:val="ru-RU"/>
              </w:rPr>
              <w:t>г</w:t>
            </w:r>
            <w:proofErr w:type="gramEnd"/>
            <w:r w:rsidRPr="00E4621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83FC3" w:rsidRPr="00E46211" w:rsidRDefault="00B83FC3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ЗДВР,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. </w:t>
            </w:r>
            <w:proofErr w:type="gram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рук-ли</w:t>
            </w:r>
            <w:proofErr w:type="gram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</w:t>
            </w:r>
          </w:p>
        </w:tc>
      </w:tr>
      <w:tr w:rsidR="00B83FC3" w:rsidRPr="000119BD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left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 xml:space="preserve">Занятость во внеурочное время обучающихся, состоящих на профилактическом учете всех </w:t>
            </w:r>
            <w:r w:rsidRPr="00E46211">
              <w:rPr>
                <w:sz w:val="28"/>
                <w:szCs w:val="28"/>
                <w:lang w:val="ru-RU"/>
              </w:rPr>
              <w:br/>
              <w:t>видов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В течение у./</w:t>
            </w:r>
            <w:proofErr w:type="gramStart"/>
            <w:r w:rsidRPr="00E46211">
              <w:rPr>
                <w:sz w:val="28"/>
                <w:szCs w:val="28"/>
                <w:lang w:val="ru-RU"/>
              </w:rPr>
              <w:t>г</w:t>
            </w:r>
            <w:proofErr w:type="gramEnd"/>
            <w:r w:rsidRPr="00E4621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83FC3" w:rsidRPr="00E46211" w:rsidRDefault="00B83FC3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ЗДВР,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. </w:t>
            </w:r>
            <w:proofErr w:type="gram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рук-ли</w:t>
            </w:r>
            <w:proofErr w:type="gram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, рук-ли кружков, секций</w:t>
            </w:r>
          </w:p>
        </w:tc>
      </w:tr>
      <w:tr w:rsidR="00B83FC3" w:rsidRPr="005D3811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left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Сдача анализов воспитательных работ классных руководителей за 1 полугодие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83FC3" w:rsidRPr="00E46211" w:rsidRDefault="00B83FC3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ЗДВР,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. </w:t>
            </w:r>
            <w:proofErr w:type="gram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рук-ли</w:t>
            </w:r>
            <w:proofErr w:type="gram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</w:t>
            </w:r>
          </w:p>
        </w:tc>
      </w:tr>
      <w:tr w:rsidR="00B83FC3" w:rsidRPr="005D3811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adjustRightInd w:val="0"/>
              <w:jc w:val="left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lastRenderedPageBreak/>
              <w:t>Пропаганда ЗОЖ, профилактика вредных привычек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 xml:space="preserve">Январь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83FC3" w:rsidRPr="00E46211" w:rsidRDefault="00B83FC3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ЗДВР,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. </w:t>
            </w:r>
            <w:proofErr w:type="gram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рук-ли</w:t>
            </w:r>
            <w:proofErr w:type="gram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</w:t>
            </w:r>
          </w:p>
        </w:tc>
      </w:tr>
      <w:tr w:rsidR="00B83FC3" w:rsidRPr="005D3811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adjustRightInd w:val="0"/>
              <w:jc w:val="left"/>
              <w:rPr>
                <w:sz w:val="28"/>
                <w:szCs w:val="28"/>
              </w:rPr>
            </w:pPr>
            <w:proofErr w:type="spellStart"/>
            <w:r w:rsidRPr="00E46211">
              <w:rPr>
                <w:sz w:val="28"/>
                <w:szCs w:val="28"/>
              </w:rPr>
              <w:t>Состояние</w:t>
            </w:r>
            <w:proofErr w:type="spellEnd"/>
            <w:r w:rsidRPr="00E46211">
              <w:rPr>
                <w:sz w:val="28"/>
                <w:szCs w:val="28"/>
              </w:rPr>
              <w:t xml:space="preserve"> </w:t>
            </w:r>
            <w:proofErr w:type="spellStart"/>
            <w:r w:rsidRPr="00E46211">
              <w:rPr>
                <w:sz w:val="28"/>
                <w:szCs w:val="28"/>
              </w:rPr>
              <w:t>физкультурно-массовой</w:t>
            </w:r>
            <w:proofErr w:type="spellEnd"/>
            <w:r w:rsidRPr="00E46211">
              <w:rPr>
                <w:sz w:val="28"/>
                <w:szCs w:val="28"/>
              </w:rPr>
              <w:t xml:space="preserve"> </w:t>
            </w:r>
            <w:proofErr w:type="spellStart"/>
            <w:r w:rsidRPr="00E46211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 xml:space="preserve">2 полугодие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83FC3" w:rsidRPr="00E46211" w:rsidRDefault="00B83FC3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 Ф/К и ОБЖ</w:t>
            </w:r>
          </w:p>
        </w:tc>
      </w:tr>
      <w:tr w:rsidR="00B83FC3" w:rsidRPr="005D3811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left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 xml:space="preserve">Система работы классных руководителей 1–11 классов по подготовке </w:t>
            </w:r>
            <w:r w:rsidRPr="00E46211">
              <w:rPr>
                <w:sz w:val="28"/>
                <w:szCs w:val="28"/>
                <w:lang w:val="ru-RU"/>
              </w:rPr>
              <w:br/>
              <w:t>и проведению единых классных часов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В течение у./</w:t>
            </w:r>
            <w:proofErr w:type="gramStart"/>
            <w:r w:rsidRPr="00E46211">
              <w:rPr>
                <w:sz w:val="28"/>
                <w:szCs w:val="28"/>
                <w:lang w:val="ru-RU"/>
              </w:rPr>
              <w:t>г</w:t>
            </w:r>
            <w:proofErr w:type="gramEnd"/>
            <w:r w:rsidRPr="00E4621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83FC3" w:rsidRPr="00E46211" w:rsidRDefault="00B83FC3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ЗДВР,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. </w:t>
            </w:r>
            <w:proofErr w:type="gram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рук-ли</w:t>
            </w:r>
            <w:proofErr w:type="gram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</w:t>
            </w:r>
          </w:p>
        </w:tc>
      </w:tr>
      <w:tr w:rsidR="00B83FC3" w:rsidRPr="005D3811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left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Сдача анализов воспитательных работ классных руководителей за учебный год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FC3" w:rsidRPr="00E46211" w:rsidRDefault="00B83FC3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83FC3" w:rsidRPr="00E46211" w:rsidRDefault="00B83FC3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ЗДВР,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. </w:t>
            </w:r>
            <w:proofErr w:type="gram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рук-ли</w:t>
            </w:r>
            <w:proofErr w:type="gram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</w:t>
            </w:r>
          </w:p>
        </w:tc>
      </w:tr>
      <w:tr w:rsidR="00B04800" w:rsidRPr="005D3811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pStyle w:val="ParaAttribute2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B04800" w:rsidRPr="00E46211" w:rsidRDefault="00B04800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szCs w:val="28"/>
              </w:rPr>
              <w:t>Дела</w:t>
            </w:r>
            <w:r w:rsidRPr="00E46211">
              <w:rPr>
                <w:rStyle w:val="CharAttribute5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szCs w:val="28"/>
              </w:rPr>
              <w:t>события</w:t>
            </w:r>
            <w:r w:rsidRPr="00E46211">
              <w:rPr>
                <w:rStyle w:val="CharAttribute5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szCs w:val="28"/>
              </w:rPr>
              <w:t>мероприятия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pStyle w:val="ParaAttribute2"/>
              <w:rPr>
                <w:b/>
                <w:color w:val="000000" w:themeColor="text1"/>
                <w:sz w:val="28"/>
                <w:szCs w:val="28"/>
              </w:rPr>
            </w:pPr>
          </w:p>
          <w:p w:rsidR="00B04800" w:rsidRPr="00E46211" w:rsidRDefault="00B04800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Классы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Ориентировочное</w:t>
            </w:r>
          </w:p>
          <w:p w:rsidR="00B04800" w:rsidRPr="00E46211" w:rsidRDefault="00B04800" w:rsidP="0053295E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время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  <w:p w:rsidR="00B04800" w:rsidRPr="00E46211" w:rsidRDefault="00B04800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04800" w:rsidRPr="00E46211" w:rsidRDefault="00B04800" w:rsidP="0053295E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</w:p>
          <w:p w:rsidR="00B04800" w:rsidRPr="00E46211" w:rsidRDefault="00B04800" w:rsidP="0053295E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B04800" w:rsidRPr="000119BD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Адаптация учащихся 1х, 5х, 10 классов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1,5,10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04800" w:rsidRPr="00E46211" w:rsidRDefault="00B04800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УВР, классные руководители, педагог-психолог</w:t>
            </w:r>
          </w:p>
        </w:tc>
      </w:tr>
      <w:tr w:rsidR="00B04800" w:rsidRPr="005D3811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ВПР по русскому языку в 4а</w:t>
            </w:r>
            <w:proofErr w:type="gramStart"/>
            <w:r w:rsidRPr="00E46211">
              <w:rPr>
                <w:sz w:val="28"/>
                <w:szCs w:val="28"/>
                <w:lang w:val="ru-RU"/>
              </w:rPr>
              <w:t>,б</w:t>
            </w:r>
            <w:proofErr w:type="gramEnd"/>
            <w:r w:rsidRPr="00E4621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6211">
              <w:rPr>
                <w:sz w:val="28"/>
                <w:szCs w:val="28"/>
                <w:lang w:val="ru-RU"/>
              </w:rPr>
              <w:t>кл</w:t>
            </w:r>
            <w:proofErr w:type="spellEnd"/>
          </w:p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 xml:space="preserve">ВПР по математике в 4а, б </w:t>
            </w:r>
            <w:proofErr w:type="spellStart"/>
            <w:r w:rsidRPr="00E46211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E46211">
              <w:rPr>
                <w:sz w:val="28"/>
                <w:szCs w:val="28"/>
                <w:lang w:val="ru-RU"/>
              </w:rPr>
              <w:t xml:space="preserve"> – 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22.10.2021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04800" w:rsidRPr="00E46211" w:rsidRDefault="00B04800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УВР, классные руководители</w:t>
            </w:r>
          </w:p>
        </w:tc>
      </w:tr>
      <w:tr w:rsidR="00B04800" w:rsidRPr="000119BD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</w:rPr>
            </w:pPr>
            <w:r w:rsidRPr="00E46211">
              <w:rPr>
                <w:sz w:val="28"/>
                <w:szCs w:val="28"/>
              </w:rPr>
              <w:t xml:space="preserve">КОК в 5а,б </w:t>
            </w:r>
            <w:proofErr w:type="spellStart"/>
            <w:r w:rsidRPr="00E46211">
              <w:rPr>
                <w:sz w:val="28"/>
                <w:szCs w:val="28"/>
              </w:rPr>
              <w:t>кл</w:t>
            </w:r>
            <w:proofErr w:type="spellEnd"/>
          </w:p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</w:rPr>
              <w:t>12-17.10.202</w:t>
            </w:r>
            <w:r w:rsidRPr="00E462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04800" w:rsidRPr="00E46211" w:rsidRDefault="00B04800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Администрация школы,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 руководитель, учителя-предметники</w:t>
            </w:r>
          </w:p>
        </w:tc>
      </w:tr>
      <w:tr w:rsidR="00B04800" w:rsidRPr="000119BD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ВПР по русскому языку в 4а</w:t>
            </w:r>
            <w:proofErr w:type="gramStart"/>
            <w:r w:rsidRPr="00E46211">
              <w:rPr>
                <w:sz w:val="28"/>
                <w:szCs w:val="28"/>
                <w:lang w:val="ru-RU"/>
              </w:rPr>
              <w:t>,б</w:t>
            </w:r>
            <w:proofErr w:type="gramEnd"/>
            <w:r w:rsidRPr="00E4621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6211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E46211">
              <w:rPr>
                <w:sz w:val="28"/>
                <w:szCs w:val="28"/>
                <w:lang w:val="ru-RU"/>
              </w:rPr>
              <w:t xml:space="preserve"> – </w:t>
            </w:r>
          </w:p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 xml:space="preserve">ВПР по математике в 4а, б </w:t>
            </w:r>
            <w:proofErr w:type="spellStart"/>
            <w:r w:rsidRPr="00E46211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E46211">
              <w:rPr>
                <w:sz w:val="28"/>
                <w:szCs w:val="28"/>
                <w:lang w:val="ru-RU"/>
              </w:rPr>
              <w:t xml:space="preserve"> – 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Ноябрь</w:t>
            </w:r>
          </w:p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07.11.2021</w:t>
            </w:r>
          </w:p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14.11.2021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04800" w:rsidRPr="00E46211" w:rsidRDefault="00B04800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Администрация школы,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 руководитель, учителя-предметники</w:t>
            </w:r>
          </w:p>
        </w:tc>
      </w:tr>
      <w:tr w:rsidR="00B04800" w:rsidRPr="000119BD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ВПР по русскому языку в 4а</w:t>
            </w:r>
            <w:proofErr w:type="gramStart"/>
            <w:r w:rsidRPr="00E46211">
              <w:rPr>
                <w:sz w:val="28"/>
                <w:szCs w:val="28"/>
                <w:lang w:val="ru-RU"/>
              </w:rPr>
              <w:t>,б</w:t>
            </w:r>
            <w:proofErr w:type="gramEnd"/>
            <w:r w:rsidRPr="00E4621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6211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E46211">
              <w:rPr>
                <w:sz w:val="28"/>
                <w:szCs w:val="28"/>
                <w:lang w:val="ru-RU"/>
              </w:rPr>
              <w:t xml:space="preserve"> </w:t>
            </w:r>
          </w:p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 xml:space="preserve">ВПР по математике в 4а, б </w:t>
            </w:r>
            <w:proofErr w:type="spellStart"/>
            <w:r w:rsidRPr="00E46211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E46211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04800" w:rsidRPr="00E46211" w:rsidRDefault="00B04800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Администрация школы,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 руководитель, учителя-предметники</w:t>
            </w:r>
          </w:p>
        </w:tc>
      </w:tr>
      <w:tr w:rsidR="00B04800" w:rsidRPr="000119BD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ВПР по русскому языку в 4а</w:t>
            </w:r>
            <w:proofErr w:type="gramStart"/>
            <w:r w:rsidRPr="00E46211">
              <w:rPr>
                <w:sz w:val="28"/>
                <w:szCs w:val="28"/>
                <w:lang w:val="ru-RU"/>
              </w:rPr>
              <w:t>,б</w:t>
            </w:r>
            <w:proofErr w:type="gramEnd"/>
            <w:r w:rsidRPr="00E4621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6211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E46211">
              <w:rPr>
                <w:sz w:val="28"/>
                <w:szCs w:val="28"/>
                <w:lang w:val="ru-RU"/>
              </w:rPr>
              <w:t xml:space="preserve"> ВПР по математике в 4а, б 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04800" w:rsidRPr="00E46211" w:rsidRDefault="00B04800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Администрация школы,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 руководитель, учителя-предметники</w:t>
            </w:r>
          </w:p>
        </w:tc>
      </w:tr>
      <w:tr w:rsidR="00B04800" w:rsidRPr="000119BD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 xml:space="preserve">ВПР по русскому языку </w:t>
            </w:r>
            <w:proofErr w:type="gramStart"/>
            <w:r w:rsidRPr="00E46211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46211">
              <w:rPr>
                <w:sz w:val="28"/>
                <w:szCs w:val="28"/>
                <w:lang w:val="ru-RU"/>
              </w:rPr>
              <w:t xml:space="preserve"> </w:t>
            </w:r>
          </w:p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 xml:space="preserve">ВПР по математике в 4а, б 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04800" w:rsidRPr="00E46211" w:rsidRDefault="00B04800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Администрация школы,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 руководитель, учителя-предметники</w:t>
            </w:r>
          </w:p>
        </w:tc>
      </w:tr>
      <w:tr w:rsidR="00B04800" w:rsidRPr="000119BD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 xml:space="preserve">Контрольные работы за </w:t>
            </w:r>
            <w:r w:rsidRPr="00E46211">
              <w:rPr>
                <w:sz w:val="28"/>
                <w:szCs w:val="28"/>
              </w:rPr>
              <w:t>III</w:t>
            </w:r>
            <w:r w:rsidRPr="00E46211">
              <w:rPr>
                <w:sz w:val="28"/>
                <w:szCs w:val="28"/>
                <w:lang w:val="ru-RU"/>
              </w:rPr>
              <w:t xml:space="preserve"> четверть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04800" w:rsidRPr="00E46211" w:rsidRDefault="00B04800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Администрация школы,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 руководитель, учителя-предметники</w:t>
            </w:r>
          </w:p>
        </w:tc>
      </w:tr>
      <w:tr w:rsidR="00B04800" w:rsidRPr="000119BD" w:rsidTr="00261723">
        <w:trPr>
          <w:gridAfter w:val="3"/>
          <w:wAfter w:w="5259" w:type="dxa"/>
        </w:trPr>
        <w:tc>
          <w:tcPr>
            <w:tcW w:w="4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sz w:val="28"/>
                <w:szCs w:val="28"/>
              </w:rPr>
              <w:t>Переводные</w:t>
            </w:r>
            <w:proofErr w:type="spellEnd"/>
            <w:r w:rsidRPr="00E46211">
              <w:rPr>
                <w:sz w:val="28"/>
                <w:szCs w:val="28"/>
              </w:rPr>
              <w:t xml:space="preserve"> </w:t>
            </w:r>
            <w:proofErr w:type="spellStart"/>
            <w:r w:rsidRPr="00E46211">
              <w:rPr>
                <w:sz w:val="28"/>
                <w:szCs w:val="28"/>
              </w:rPr>
              <w:t>экзамены</w:t>
            </w:r>
            <w:proofErr w:type="spellEnd"/>
            <w:r w:rsidRPr="00E46211">
              <w:rPr>
                <w:sz w:val="28"/>
                <w:szCs w:val="28"/>
              </w:rPr>
              <w:t xml:space="preserve"> в 5-8, 10 </w:t>
            </w:r>
            <w:proofErr w:type="spellStart"/>
            <w:r w:rsidRPr="00E4621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sz w:val="28"/>
                <w:szCs w:val="28"/>
                <w:lang w:val="ru-RU"/>
              </w:rPr>
              <w:t>5-8, 10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00" w:rsidRPr="00E46211" w:rsidRDefault="00B04800" w:rsidP="0053295E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</w:tcPr>
          <w:p w:rsidR="00B04800" w:rsidRPr="00E46211" w:rsidRDefault="00B04800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Администрация школы,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. руководитель, учителя-предметники</w:t>
            </w:r>
          </w:p>
        </w:tc>
      </w:tr>
      <w:tr w:rsidR="00040F5F" w:rsidRPr="000119BD" w:rsidTr="0045640A">
        <w:trPr>
          <w:gridAfter w:val="3"/>
          <w:wAfter w:w="5259" w:type="dxa"/>
        </w:trPr>
        <w:tc>
          <w:tcPr>
            <w:tcW w:w="10540" w:type="dxa"/>
            <w:gridSpan w:val="12"/>
            <w:shd w:val="clear" w:color="auto" w:fill="D9D9D9" w:themeFill="background1" w:themeFillShade="D9"/>
          </w:tcPr>
          <w:p w:rsidR="00E03EE2" w:rsidRPr="00E46211" w:rsidRDefault="00D014D0" w:rsidP="002C2E25">
            <w:pPr>
              <w:pStyle w:val="a8"/>
              <w:jc w:val="center"/>
              <w:rPr>
                <w:b/>
                <w:sz w:val="28"/>
                <w:szCs w:val="28"/>
                <w:lang w:val="ru-RU"/>
              </w:rPr>
            </w:pPr>
            <w:r w:rsidRPr="00E46211">
              <w:rPr>
                <w:b/>
                <w:sz w:val="28"/>
                <w:szCs w:val="28"/>
                <w:lang w:val="ru-RU"/>
              </w:rPr>
              <w:lastRenderedPageBreak/>
              <w:t xml:space="preserve">3.3. </w:t>
            </w:r>
            <w:r w:rsidRPr="00E46211">
              <w:rPr>
                <w:b/>
                <w:sz w:val="28"/>
                <w:szCs w:val="28"/>
                <w:lang w:val="ru-RU"/>
              </w:rPr>
              <w:t>Модуль</w:t>
            </w:r>
          </w:p>
          <w:p w:rsidR="00040F5F" w:rsidRPr="00E46211" w:rsidRDefault="00040F5F" w:rsidP="00F04A6D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 w:rsidRPr="00E46211">
              <w:rPr>
                <w:rStyle w:val="CharAttribute5"/>
                <w:rFonts w:eastAsia="Batang"/>
                <w:b/>
                <w:szCs w:val="28"/>
                <w:lang w:val="ru-RU"/>
              </w:rPr>
              <w:t>Курсы</w:t>
            </w:r>
            <w:r w:rsidRPr="00E46211">
              <w:rPr>
                <w:rStyle w:val="CharAttribute5"/>
                <w:rFonts w:eastAsia="Batang"/>
                <w:b/>
                <w:szCs w:val="28"/>
                <w:lang w:val="ru-RU"/>
              </w:rPr>
              <w:t xml:space="preserve"> </w:t>
            </w:r>
            <w:r w:rsidRPr="00E46211">
              <w:rPr>
                <w:rStyle w:val="CharAttribute5"/>
                <w:rFonts w:eastAsia="Batang"/>
                <w:b/>
                <w:szCs w:val="28"/>
                <w:lang w:val="ru-RU"/>
              </w:rPr>
              <w:t>внеурочной</w:t>
            </w:r>
            <w:r w:rsidRPr="00E46211">
              <w:rPr>
                <w:rStyle w:val="CharAttribute5"/>
                <w:rFonts w:eastAsia="Batang"/>
                <w:b/>
                <w:szCs w:val="28"/>
                <w:lang w:val="ru-RU"/>
              </w:rPr>
              <w:t xml:space="preserve"> </w:t>
            </w:r>
            <w:r w:rsidRPr="00E46211">
              <w:rPr>
                <w:rStyle w:val="CharAttribute5"/>
                <w:rFonts w:eastAsia="Batang"/>
                <w:b/>
                <w:szCs w:val="28"/>
                <w:lang w:val="ru-RU"/>
              </w:rPr>
              <w:t>деятельности</w:t>
            </w:r>
            <w:r w:rsidRPr="00E46211">
              <w:rPr>
                <w:rStyle w:val="CharAttribute5"/>
                <w:rFonts w:eastAsia="Batang"/>
                <w:b/>
                <w:szCs w:val="28"/>
                <w:lang w:val="ru-RU"/>
              </w:rPr>
              <w:t xml:space="preserve"> </w:t>
            </w:r>
            <w:r w:rsidRPr="00E46211">
              <w:rPr>
                <w:rStyle w:val="CharAttribute5"/>
                <w:rFonts w:eastAsia="Batang"/>
                <w:b/>
                <w:szCs w:val="28"/>
                <w:lang w:val="ru-RU"/>
              </w:rPr>
              <w:t>и</w:t>
            </w:r>
            <w:r w:rsidRPr="00E46211">
              <w:rPr>
                <w:rStyle w:val="CharAttribute5"/>
                <w:rFonts w:eastAsia="Batang"/>
                <w:b/>
                <w:szCs w:val="28"/>
                <w:lang w:val="ru-RU"/>
              </w:rPr>
              <w:t xml:space="preserve"> </w:t>
            </w:r>
            <w:r w:rsidRPr="00E46211">
              <w:rPr>
                <w:rStyle w:val="CharAttribute5"/>
                <w:rFonts w:eastAsia="Batang"/>
                <w:b/>
                <w:szCs w:val="28"/>
                <w:lang w:val="ru-RU"/>
              </w:rPr>
              <w:t>дополнительного</w:t>
            </w:r>
            <w:r w:rsidRPr="00E46211">
              <w:rPr>
                <w:rStyle w:val="CharAttribute5"/>
                <w:rFonts w:eastAsia="Batang"/>
                <w:b/>
                <w:szCs w:val="28"/>
                <w:lang w:val="ru-RU"/>
              </w:rPr>
              <w:t xml:space="preserve"> </w:t>
            </w:r>
            <w:r w:rsidRPr="00E46211">
              <w:rPr>
                <w:rStyle w:val="CharAttribute5"/>
                <w:rFonts w:eastAsia="Batang"/>
                <w:b/>
                <w:szCs w:val="28"/>
                <w:lang w:val="ru-RU"/>
              </w:rPr>
              <w:t>образования</w:t>
            </w:r>
          </w:p>
        </w:tc>
      </w:tr>
      <w:tr w:rsidR="00040F5F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040F5F" w:rsidRPr="00E46211" w:rsidRDefault="00040F5F" w:rsidP="00A616F0">
            <w:pPr>
              <w:pStyle w:val="ParaAttribute2"/>
              <w:rPr>
                <w:b/>
                <w:color w:val="000000" w:themeColor="text1"/>
                <w:sz w:val="28"/>
                <w:szCs w:val="28"/>
              </w:rPr>
            </w:pPr>
          </w:p>
          <w:p w:rsidR="00040F5F" w:rsidRPr="00E46211" w:rsidRDefault="00040F5F" w:rsidP="00A616F0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Название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курса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992" w:type="dxa"/>
            <w:gridSpan w:val="5"/>
          </w:tcPr>
          <w:p w:rsidR="00040F5F" w:rsidRPr="00E46211" w:rsidRDefault="00040F5F" w:rsidP="00A616F0">
            <w:pPr>
              <w:pStyle w:val="ParaAttribute2"/>
              <w:rPr>
                <w:b/>
                <w:color w:val="000000" w:themeColor="text1"/>
                <w:sz w:val="28"/>
                <w:szCs w:val="28"/>
              </w:rPr>
            </w:pPr>
          </w:p>
          <w:p w:rsidR="00040F5F" w:rsidRPr="00E46211" w:rsidRDefault="00040F5F" w:rsidP="00A616F0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Классы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417" w:type="dxa"/>
            <w:gridSpan w:val="4"/>
          </w:tcPr>
          <w:p w:rsidR="00040F5F" w:rsidRPr="00E46211" w:rsidRDefault="00040F5F" w:rsidP="00A616F0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Количество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  <w:p w:rsidR="00040F5F" w:rsidRPr="00E46211" w:rsidRDefault="00040F5F" w:rsidP="00A616F0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часов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  <w:p w:rsidR="00040F5F" w:rsidRPr="00E46211" w:rsidRDefault="00040F5F" w:rsidP="00A616F0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в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неделю</w:t>
            </w:r>
          </w:p>
        </w:tc>
        <w:tc>
          <w:tcPr>
            <w:tcW w:w="3877" w:type="dxa"/>
          </w:tcPr>
          <w:p w:rsidR="00040F5F" w:rsidRPr="00E46211" w:rsidRDefault="00040F5F" w:rsidP="00A616F0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</w:p>
          <w:p w:rsidR="00040F5F" w:rsidRPr="00E46211" w:rsidRDefault="00040F5F" w:rsidP="00A616F0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040F5F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040F5F" w:rsidRPr="00E46211" w:rsidRDefault="00E03EE2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Шахмат</w:t>
            </w:r>
          </w:p>
        </w:tc>
        <w:tc>
          <w:tcPr>
            <w:tcW w:w="992" w:type="dxa"/>
            <w:gridSpan w:val="5"/>
          </w:tcPr>
          <w:p w:rsidR="00040F5F" w:rsidRPr="00E46211" w:rsidRDefault="002F1FDB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4"/>
          </w:tcPr>
          <w:p w:rsidR="00040F5F" w:rsidRPr="00E46211" w:rsidRDefault="00E03EE2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  <w:r w:rsidR="002F1FDB" w:rsidRPr="00E46211">
              <w:rPr>
                <w:color w:val="000000" w:themeColor="text1"/>
                <w:sz w:val="28"/>
                <w:szCs w:val="28"/>
              </w:rPr>
              <w:t>/34</w:t>
            </w:r>
          </w:p>
        </w:tc>
        <w:tc>
          <w:tcPr>
            <w:tcW w:w="3877" w:type="dxa"/>
          </w:tcPr>
          <w:p w:rsidR="00040F5F" w:rsidRPr="00E46211" w:rsidRDefault="007F4A81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М.Д.</w:t>
            </w:r>
          </w:p>
        </w:tc>
      </w:tr>
      <w:tr w:rsidR="002F1FDB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2F1FDB" w:rsidRPr="00E46211" w:rsidRDefault="002F1FDB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Шахмат</w:t>
            </w:r>
          </w:p>
        </w:tc>
        <w:tc>
          <w:tcPr>
            <w:tcW w:w="992" w:type="dxa"/>
            <w:gridSpan w:val="5"/>
          </w:tcPr>
          <w:p w:rsidR="002F1FDB" w:rsidRPr="00E46211" w:rsidRDefault="002F1FDB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4"/>
          </w:tcPr>
          <w:p w:rsidR="002F1FDB" w:rsidRPr="00E46211" w:rsidRDefault="00E17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2F1FDB" w:rsidRPr="00E46211" w:rsidRDefault="002F1FDB" w:rsidP="002F1FDB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М.Д.</w:t>
            </w:r>
          </w:p>
        </w:tc>
      </w:tr>
      <w:tr w:rsidR="002F1FDB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2F1FDB" w:rsidRPr="00E46211" w:rsidRDefault="002F1FDB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Шахмат</w:t>
            </w:r>
          </w:p>
        </w:tc>
        <w:tc>
          <w:tcPr>
            <w:tcW w:w="992" w:type="dxa"/>
            <w:gridSpan w:val="5"/>
          </w:tcPr>
          <w:p w:rsidR="002F1FDB" w:rsidRPr="00E46211" w:rsidRDefault="002F1FDB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4"/>
          </w:tcPr>
          <w:p w:rsidR="002F1FDB" w:rsidRPr="00E46211" w:rsidRDefault="00E17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2/68</w:t>
            </w:r>
          </w:p>
        </w:tc>
        <w:tc>
          <w:tcPr>
            <w:tcW w:w="3877" w:type="dxa"/>
          </w:tcPr>
          <w:p w:rsidR="002F1FDB" w:rsidRPr="00E46211" w:rsidRDefault="002F1FDB" w:rsidP="002F1FDB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М.Д.</w:t>
            </w:r>
          </w:p>
        </w:tc>
      </w:tr>
      <w:tr w:rsidR="002F1FDB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2F1FDB" w:rsidRPr="00E46211" w:rsidRDefault="002F1FDB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Шахмат</w:t>
            </w:r>
          </w:p>
        </w:tc>
        <w:tc>
          <w:tcPr>
            <w:tcW w:w="992" w:type="dxa"/>
            <w:gridSpan w:val="5"/>
          </w:tcPr>
          <w:p w:rsidR="002F1FDB" w:rsidRPr="00E46211" w:rsidRDefault="002F1FDB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4"/>
          </w:tcPr>
          <w:p w:rsidR="002F1FDB" w:rsidRPr="00E46211" w:rsidRDefault="00E17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2F1FDB" w:rsidRPr="00E46211">
              <w:rPr>
                <w:color w:val="000000" w:themeColor="text1"/>
                <w:sz w:val="28"/>
                <w:szCs w:val="28"/>
              </w:rPr>
              <w:t>/34</w:t>
            </w:r>
          </w:p>
        </w:tc>
        <w:tc>
          <w:tcPr>
            <w:tcW w:w="3877" w:type="dxa"/>
          </w:tcPr>
          <w:p w:rsidR="002F1FDB" w:rsidRPr="00E46211" w:rsidRDefault="002F1FDB" w:rsidP="002F1FDB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М.Д.</w:t>
            </w:r>
          </w:p>
        </w:tc>
      </w:tr>
      <w:tr w:rsidR="00040F5F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040F5F" w:rsidRPr="00E46211" w:rsidRDefault="005D6999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Занимательный </w:t>
            </w:r>
            <w:r w:rsidR="00E03EE2" w:rsidRPr="00E46211">
              <w:rPr>
                <w:color w:val="000000" w:themeColor="text1"/>
                <w:sz w:val="28"/>
                <w:szCs w:val="28"/>
              </w:rPr>
              <w:t>английский</w:t>
            </w:r>
            <w:r>
              <w:rPr>
                <w:color w:val="000000" w:themeColor="text1"/>
                <w:sz w:val="28"/>
                <w:szCs w:val="28"/>
              </w:rPr>
              <w:t xml:space="preserve"> язык</w:t>
            </w:r>
          </w:p>
        </w:tc>
        <w:tc>
          <w:tcPr>
            <w:tcW w:w="992" w:type="dxa"/>
            <w:gridSpan w:val="5"/>
          </w:tcPr>
          <w:p w:rsidR="00040F5F" w:rsidRPr="00E46211" w:rsidRDefault="00B4421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4"/>
          </w:tcPr>
          <w:p w:rsidR="00040F5F" w:rsidRPr="00E46211" w:rsidRDefault="00E03EE2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  <w:r w:rsidR="00B4421E" w:rsidRPr="00E46211">
              <w:rPr>
                <w:color w:val="000000" w:themeColor="text1"/>
                <w:sz w:val="28"/>
                <w:szCs w:val="28"/>
              </w:rPr>
              <w:t>/34</w:t>
            </w:r>
          </w:p>
        </w:tc>
        <w:tc>
          <w:tcPr>
            <w:tcW w:w="3877" w:type="dxa"/>
          </w:tcPr>
          <w:p w:rsidR="00040F5F" w:rsidRPr="00E46211" w:rsidRDefault="004C3759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С.А.</w:t>
            </w:r>
          </w:p>
        </w:tc>
      </w:tr>
      <w:tr w:rsidR="005D6999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5D6999" w:rsidRPr="00E46211" w:rsidRDefault="005D6999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Занимательный </w:t>
            </w:r>
            <w:r w:rsidRPr="00E46211">
              <w:rPr>
                <w:color w:val="000000" w:themeColor="text1"/>
                <w:sz w:val="28"/>
                <w:szCs w:val="28"/>
              </w:rPr>
              <w:t>английский</w:t>
            </w:r>
            <w:r>
              <w:rPr>
                <w:color w:val="000000" w:themeColor="text1"/>
                <w:sz w:val="28"/>
                <w:szCs w:val="28"/>
              </w:rPr>
              <w:t xml:space="preserve"> язык</w:t>
            </w:r>
          </w:p>
        </w:tc>
        <w:tc>
          <w:tcPr>
            <w:tcW w:w="992" w:type="dxa"/>
            <w:gridSpan w:val="5"/>
          </w:tcPr>
          <w:p w:rsidR="005D6999" w:rsidRPr="00E46211" w:rsidRDefault="005D6999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4"/>
          </w:tcPr>
          <w:p w:rsidR="005D6999" w:rsidRPr="00E46211" w:rsidRDefault="007C051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5D6999" w:rsidRPr="00E46211" w:rsidRDefault="005D6999" w:rsidP="00B4421E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sz w:val="28"/>
                <w:szCs w:val="28"/>
              </w:rPr>
              <w:t>Монгуш</w:t>
            </w:r>
            <w:proofErr w:type="spellEnd"/>
            <w:r w:rsidRPr="00E46211">
              <w:rPr>
                <w:sz w:val="28"/>
                <w:szCs w:val="28"/>
              </w:rPr>
              <w:t xml:space="preserve"> С.А.</w:t>
            </w:r>
          </w:p>
        </w:tc>
      </w:tr>
      <w:tr w:rsidR="005D6999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5D6999" w:rsidRPr="00E46211" w:rsidRDefault="005D6999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Занимательный </w:t>
            </w:r>
            <w:r w:rsidRPr="00E46211">
              <w:rPr>
                <w:color w:val="000000" w:themeColor="text1"/>
                <w:sz w:val="28"/>
                <w:szCs w:val="28"/>
              </w:rPr>
              <w:t>английский</w:t>
            </w:r>
            <w:r>
              <w:rPr>
                <w:color w:val="000000" w:themeColor="text1"/>
                <w:sz w:val="28"/>
                <w:szCs w:val="28"/>
              </w:rPr>
              <w:t xml:space="preserve"> язык</w:t>
            </w:r>
          </w:p>
        </w:tc>
        <w:tc>
          <w:tcPr>
            <w:tcW w:w="992" w:type="dxa"/>
            <w:gridSpan w:val="5"/>
          </w:tcPr>
          <w:p w:rsidR="005D6999" w:rsidRPr="00E46211" w:rsidRDefault="005D6999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4"/>
          </w:tcPr>
          <w:p w:rsidR="005D6999" w:rsidRPr="00E46211" w:rsidRDefault="007C051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2/68</w:t>
            </w:r>
          </w:p>
        </w:tc>
        <w:tc>
          <w:tcPr>
            <w:tcW w:w="3877" w:type="dxa"/>
          </w:tcPr>
          <w:p w:rsidR="005D6999" w:rsidRPr="00E46211" w:rsidRDefault="005D6999" w:rsidP="00B4421E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sz w:val="28"/>
                <w:szCs w:val="28"/>
              </w:rPr>
              <w:t>Монгуш</w:t>
            </w:r>
            <w:proofErr w:type="spellEnd"/>
            <w:r w:rsidRPr="00E46211">
              <w:rPr>
                <w:sz w:val="28"/>
                <w:szCs w:val="28"/>
              </w:rPr>
              <w:t xml:space="preserve"> С.А.</w:t>
            </w:r>
          </w:p>
        </w:tc>
      </w:tr>
      <w:tr w:rsidR="005D6999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5D6999" w:rsidRPr="00E46211" w:rsidRDefault="005D6999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Занимательный </w:t>
            </w:r>
            <w:r w:rsidRPr="00E46211">
              <w:rPr>
                <w:color w:val="000000" w:themeColor="text1"/>
                <w:sz w:val="28"/>
                <w:szCs w:val="28"/>
              </w:rPr>
              <w:t>английский</w:t>
            </w:r>
            <w:r>
              <w:rPr>
                <w:color w:val="000000" w:themeColor="text1"/>
                <w:sz w:val="28"/>
                <w:szCs w:val="28"/>
              </w:rPr>
              <w:t xml:space="preserve"> язык</w:t>
            </w:r>
          </w:p>
        </w:tc>
        <w:tc>
          <w:tcPr>
            <w:tcW w:w="992" w:type="dxa"/>
            <w:gridSpan w:val="5"/>
          </w:tcPr>
          <w:p w:rsidR="005D6999" w:rsidRPr="00E46211" w:rsidRDefault="005D6999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4"/>
          </w:tcPr>
          <w:p w:rsidR="005D6999" w:rsidRPr="00E46211" w:rsidRDefault="005D6999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  <w:r w:rsidR="007C051E">
              <w:rPr>
                <w:color w:val="000000" w:themeColor="text1"/>
                <w:sz w:val="28"/>
                <w:szCs w:val="28"/>
              </w:rPr>
              <w:t>/34</w:t>
            </w:r>
          </w:p>
        </w:tc>
        <w:tc>
          <w:tcPr>
            <w:tcW w:w="3877" w:type="dxa"/>
          </w:tcPr>
          <w:p w:rsidR="005D6999" w:rsidRPr="00E46211" w:rsidRDefault="005D6999" w:rsidP="00B4421E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sz w:val="28"/>
                <w:szCs w:val="28"/>
              </w:rPr>
              <w:t>Монгуш</w:t>
            </w:r>
            <w:proofErr w:type="spellEnd"/>
            <w:r w:rsidRPr="00E46211">
              <w:rPr>
                <w:sz w:val="28"/>
                <w:szCs w:val="28"/>
              </w:rPr>
              <w:t xml:space="preserve"> С.А.</w:t>
            </w:r>
          </w:p>
        </w:tc>
      </w:tr>
      <w:tr w:rsidR="00686677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686677" w:rsidRPr="00E46211" w:rsidRDefault="00750DA5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Наш друг - светофор</w:t>
            </w:r>
          </w:p>
        </w:tc>
        <w:tc>
          <w:tcPr>
            <w:tcW w:w="992" w:type="dxa"/>
            <w:gridSpan w:val="5"/>
          </w:tcPr>
          <w:p w:rsidR="00686677" w:rsidRPr="00E46211" w:rsidRDefault="00686677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4"/>
          </w:tcPr>
          <w:p w:rsidR="00686677" w:rsidRPr="00E46211" w:rsidRDefault="00686677" w:rsidP="002814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686677" w:rsidRPr="00E46211" w:rsidRDefault="00686677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Саая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Ч.М.</w:t>
            </w:r>
          </w:p>
        </w:tc>
      </w:tr>
      <w:tr w:rsidR="00750DA5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50DA5" w:rsidRPr="00E46211" w:rsidRDefault="00750DA5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Наш друг - светофор</w:t>
            </w:r>
          </w:p>
        </w:tc>
        <w:tc>
          <w:tcPr>
            <w:tcW w:w="992" w:type="dxa"/>
            <w:gridSpan w:val="5"/>
          </w:tcPr>
          <w:p w:rsidR="00750DA5" w:rsidRPr="00E46211" w:rsidRDefault="00750DA5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4"/>
          </w:tcPr>
          <w:p w:rsidR="00750DA5" w:rsidRPr="00E46211" w:rsidRDefault="00E17D5E" w:rsidP="002814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50DA5" w:rsidRPr="00E46211" w:rsidRDefault="00750DA5" w:rsidP="00686677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Саая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Ч.М.</w:t>
            </w:r>
          </w:p>
        </w:tc>
      </w:tr>
      <w:tr w:rsidR="00750DA5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50DA5" w:rsidRPr="00E46211" w:rsidRDefault="00750DA5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Наш друг - светофор</w:t>
            </w:r>
          </w:p>
        </w:tc>
        <w:tc>
          <w:tcPr>
            <w:tcW w:w="992" w:type="dxa"/>
            <w:gridSpan w:val="5"/>
          </w:tcPr>
          <w:p w:rsidR="00750DA5" w:rsidRPr="00E46211" w:rsidRDefault="00750DA5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4"/>
          </w:tcPr>
          <w:p w:rsidR="00750DA5" w:rsidRPr="00E46211" w:rsidRDefault="00E17D5E" w:rsidP="002814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2/68</w:t>
            </w:r>
          </w:p>
        </w:tc>
        <w:tc>
          <w:tcPr>
            <w:tcW w:w="3877" w:type="dxa"/>
          </w:tcPr>
          <w:p w:rsidR="00750DA5" w:rsidRPr="00E46211" w:rsidRDefault="00750DA5" w:rsidP="00686677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Саая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Ч.М.</w:t>
            </w:r>
          </w:p>
        </w:tc>
      </w:tr>
      <w:tr w:rsidR="00750DA5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50DA5" w:rsidRPr="00E46211" w:rsidRDefault="00750DA5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Наш друг - светофор</w:t>
            </w:r>
          </w:p>
        </w:tc>
        <w:tc>
          <w:tcPr>
            <w:tcW w:w="992" w:type="dxa"/>
            <w:gridSpan w:val="5"/>
          </w:tcPr>
          <w:p w:rsidR="00750DA5" w:rsidRPr="00E46211" w:rsidRDefault="00750DA5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4"/>
          </w:tcPr>
          <w:p w:rsidR="00750DA5" w:rsidRPr="00E46211" w:rsidRDefault="00E17D5E" w:rsidP="002814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50DA5" w:rsidRPr="00E46211" w:rsidRDefault="00750DA5" w:rsidP="00686677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Саая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Ч.М.</w:t>
            </w:r>
          </w:p>
        </w:tc>
      </w:tr>
      <w:tr w:rsidR="00040F5F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040F5F" w:rsidRPr="00E46211" w:rsidRDefault="00E03EE2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Школа развития речи</w:t>
            </w:r>
          </w:p>
        </w:tc>
        <w:tc>
          <w:tcPr>
            <w:tcW w:w="992" w:type="dxa"/>
            <w:gridSpan w:val="5"/>
          </w:tcPr>
          <w:p w:rsidR="00040F5F" w:rsidRPr="00E46211" w:rsidRDefault="001F23C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4"/>
          </w:tcPr>
          <w:p w:rsidR="00040F5F" w:rsidRPr="00E46211" w:rsidRDefault="00E03EE2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  <w:r w:rsidR="0083151F" w:rsidRPr="00E46211">
              <w:rPr>
                <w:color w:val="000000" w:themeColor="text1"/>
                <w:sz w:val="28"/>
                <w:szCs w:val="28"/>
              </w:rPr>
              <w:t>/34</w:t>
            </w:r>
          </w:p>
        </w:tc>
        <w:tc>
          <w:tcPr>
            <w:tcW w:w="3877" w:type="dxa"/>
          </w:tcPr>
          <w:p w:rsidR="00040F5F" w:rsidRPr="00E46211" w:rsidRDefault="007F4A81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О.И.</w:t>
            </w:r>
          </w:p>
        </w:tc>
      </w:tr>
      <w:tr w:rsidR="007F4A8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F4A81" w:rsidRPr="00E46211" w:rsidRDefault="007F4A81" w:rsidP="00C7003A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Школа развития речи</w:t>
            </w:r>
          </w:p>
        </w:tc>
        <w:tc>
          <w:tcPr>
            <w:tcW w:w="992" w:type="dxa"/>
            <w:gridSpan w:val="5"/>
          </w:tcPr>
          <w:p w:rsidR="007F4A81" w:rsidRPr="00E46211" w:rsidRDefault="001F23C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7F4A81" w:rsidRPr="00E46211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417" w:type="dxa"/>
            <w:gridSpan w:val="4"/>
          </w:tcPr>
          <w:p w:rsidR="007F4A81" w:rsidRPr="00E46211" w:rsidRDefault="007F4A8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  <w:r w:rsidR="0083151F" w:rsidRPr="00E46211">
              <w:rPr>
                <w:color w:val="000000" w:themeColor="text1"/>
                <w:sz w:val="28"/>
                <w:szCs w:val="28"/>
              </w:rPr>
              <w:t>/34</w:t>
            </w:r>
          </w:p>
        </w:tc>
        <w:tc>
          <w:tcPr>
            <w:tcW w:w="3877" w:type="dxa"/>
          </w:tcPr>
          <w:p w:rsidR="007F4A81" w:rsidRPr="00E46211" w:rsidRDefault="007F4A81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Сарыглар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Л.Д.</w:t>
            </w:r>
          </w:p>
        </w:tc>
      </w:tr>
      <w:tr w:rsidR="007F4A8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F4A81" w:rsidRPr="00E46211" w:rsidRDefault="007F4A81" w:rsidP="00C7003A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Школа развития речи</w:t>
            </w:r>
          </w:p>
        </w:tc>
        <w:tc>
          <w:tcPr>
            <w:tcW w:w="992" w:type="dxa"/>
            <w:gridSpan w:val="5"/>
          </w:tcPr>
          <w:p w:rsidR="007F4A81" w:rsidRPr="00E46211" w:rsidRDefault="001F23C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7F4A81" w:rsidRPr="00E46211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4"/>
          </w:tcPr>
          <w:p w:rsidR="007F4A81" w:rsidRPr="00E46211" w:rsidRDefault="007F4A8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  <w:r w:rsidR="0083151F" w:rsidRPr="00E46211">
              <w:rPr>
                <w:color w:val="000000" w:themeColor="text1"/>
                <w:sz w:val="28"/>
                <w:szCs w:val="28"/>
              </w:rPr>
              <w:t>/34</w:t>
            </w:r>
          </w:p>
        </w:tc>
        <w:tc>
          <w:tcPr>
            <w:tcW w:w="3877" w:type="dxa"/>
          </w:tcPr>
          <w:p w:rsidR="007F4A81" w:rsidRPr="00E46211" w:rsidRDefault="007F4A81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Сарыглар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А.В.</w:t>
            </w:r>
          </w:p>
        </w:tc>
      </w:tr>
      <w:tr w:rsidR="007F4A8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F4A81" w:rsidRPr="00E46211" w:rsidRDefault="007F4A81" w:rsidP="00C7003A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Школа развития речи</w:t>
            </w:r>
          </w:p>
        </w:tc>
        <w:tc>
          <w:tcPr>
            <w:tcW w:w="992" w:type="dxa"/>
            <w:gridSpan w:val="5"/>
          </w:tcPr>
          <w:p w:rsidR="007F4A81" w:rsidRPr="00E46211" w:rsidRDefault="001F23C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4"/>
          </w:tcPr>
          <w:p w:rsidR="007F4A81" w:rsidRPr="00E46211" w:rsidRDefault="007F4A8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  <w:r w:rsidR="0083151F" w:rsidRPr="00E46211">
              <w:rPr>
                <w:color w:val="000000" w:themeColor="text1"/>
                <w:sz w:val="28"/>
                <w:szCs w:val="28"/>
              </w:rPr>
              <w:t>/34</w:t>
            </w:r>
          </w:p>
        </w:tc>
        <w:tc>
          <w:tcPr>
            <w:tcW w:w="3877" w:type="dxa"/>
          </w:tcPr>
          <w:p w:rsidR="007F4A81" w:rsidRPr="00E46211" w:rsidRDefault="007F4A81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Ондар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А.В.</w:t>
            </w:r>
          </w:p>
        </w:tc>
      </w:tr>
      <w:tr w:rsidR="007F4A8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F4A81" w:rsidRPr="00E46211" w:rsidRDefault="007F4A81" w:rsidP="00C7003A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Школа развития речи</w:t>
            </w:r>
          </w:p>
        </w:tc>
        <w:tc>
          <w:tcPr>
            <w:tcW w:w="992" w:type="dxa"/>
            <w:gridSpan w:val="5"/>
          </w:tcPr>
          <w:p w:rsidR="007F4A81" w:rsidRPr="00E46211" w:rsidRDefault="001F23C4" w:rsidP="007F4A81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4"/>
          </w:tcPr>
          <w:p w:rsidR="007F4A81" w:rsidRPr="00E46211" w:rsidRDefault="007F4A8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  <w:r w:rsidR="0083151F" w:rsidRPr="00E46211">
              <w:rPr>
                <w:color w:val="000000" w:themeColor="text1"/>
                <w:sz w:val="28"/>
                <w:szCs w:val="28"/>
              </w:rPr>
              <w:t>/34</w:t>
            </w:r>
          </w:p>
        </w:tc>
        <w:tc>
          <w:tcPr>
            <w:tcW w:w="3877" w:type="dxa"/>
          </w:tcPr>
          <w:p w:rsidR="007F4A81" w:rsidRPr="00E46211" w:rsidRDefault="007F4A81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Хорлуг-оол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М.С.</w:t>
            </w:r>
          </w:p>
        </w:tc>
      </w:tr>
      <w:tr w:rsidR="007F4A8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F4A81" w:rsidRPr="00E46211" w:rsidRDefault="00E17CE9" w:rsidP="00C7003A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Ментальная арифметика</w:t>
            </w:r>
          </w:p>
        </w:tc>
        <w:tc>
          <w:tcPr>
            <w:tcW w:w="992" w:type="dxa"/>
            <w:gridSpan w:val="5"/>
          </w:tcPr>
          <w:p w:rsidR="007F4A81" w:rsidRPr="00E46211" w:rsidRDefault="00E17CE9" w:rsidP="00E17CE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4"/>
          </w:tcPr>
          <w:p w:rsidR="007F4A81" w:rsidRPr="00E46211" w:rsidRDefault="007F4A81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  <w:r w:rsidR="0083151F" w:rsidRPr="00E46211">
              <w:rPr>
                <w:color w:val="000000" w:themeColor="text1"/>
                <w:sz w:val="28"/>
                <w:szCs w:val="28"/>
              </w:rPr>
              <w:t>/34</w:t>
            </w:r>
          </w:p>
        </w:tc>
        <w:tc>
          <w:tcPr>
            <w:tcW w:w="3877" w:type="dxa"/>
          </w:tcPr>
          <w:p w:rsidR="007F4A81" w:rsidRPr="00E46211" w:rsidRDefault="007F4A81" w:rsidP="00C7003A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О.И.</w:t>
            </w:r>
          </w:p>
        </w:tc>
      </w:tr>
      <w:tr w:rsidR="00E17CE9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E17CE9" w:rsidRPr="00E46211" w:rsidRDefault="00E17CE9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Ментальная арифметика</w:t>
            </w:r>
          </w:p>
        </w:tc>
        <w:tc>
          <w:tcPr>
            <w:tcW w:w="992" w:type="dxa"/>
            <w:gridSpan w:val="5"/>
          </w:tcPr>
          <w:p w:rsidR="00E17CE9" w:rsidRPr="00E46211" w:rsidRDefault="00E17CE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E46211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417" w:type="dxa"/>
            <w:gridSpan w:val="4"/>
          </w:tcPr>
          <w:p w:rsidR="00E17CE9" w:rsidRPr="00E46211" w:rsidRDefault="00E17CE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E17CE9" w:rsidRPr="00E46211" w:rsidRDefault="00E17CE9" w:rsidP="00C7003A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Сарыглар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Л.Д.</w:t>
            </w:r>
          </w:p>
        </w:tc>
      </w:tr>
      <w:tr w:rsidR="00E17CE9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E17CE9" w:rsidRPr="00E46211" w:rsidRDefault="00E17CE9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Ментальная арифметика</w:t>
            </w:r>
          </w:p>
        </w:tc>
        <w:tc>
          <w:tcPr>
            <w:tcW w:w="992" w:type="dxa"/>
            <w:gridSpan w:val="5"/>
          </w:tcPr>
          <w:p w:rsidR="00E17CE9" w:rsidRPr="00E46211" w:rsidRDefault="00E17CE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E46211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4"/>
          </w:tcPr>
          <w:p w:rsidR="00E17CE9" w:rsidRPr="00E46211" w:rsidRDefault="00E17CE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E17CE9" w:rsidRPr="00E46211" w:rsidRDefault="00E17CE9" w:rsidP="00C7003A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Сарыглар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А.В.</w:t>
            </w:r>
          </w:p>
        </w:tc>
      </w:tr>
      <w:tr w:rsidR="00E17CE9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E17CE9" w:rsidRPr="00E46211" w:rsidRDefault="00E17CE9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Ментальная арифметика</w:t>
            </w:r>
          </w:p>
        </w:tc>
        <w:tc>
          <w:tcPr>
            <w:tcW w:w="992" w:type="dxa"/>
            <w:gridSpan w:val="5"/>
          </w:tcPr>
          <w:p w:rsidR="00E17CE9" w:rsidRPr="00E46211" w:rsidRDefault="00E17CE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4"/>
          </w:tcPr>
          <w:p w:rsidR="00E17CE9" w:rsidRPr="00E46211" w:rsidRDefault="00E17CE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E17CE9" w:rsidRPr="00E46211" w:rsidRDefault="00E17CE9" w:rsidP="00C7003A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Ондар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А.В.</w:t>
            </w:r>
          </w:p>
        </w:tc>
      </w:tr>
      <w:tr w:rsidR="00E17CE9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E17CE9" w:rsidRPr="00E46211" w:rsidRDefault="00E17CE9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Ментальная арифметика</w:t>
            </w:r>
          </w:p>
        </w:tc>
        <w:tc>
          <w:tcPr>
            <w:tcW w:w="992" w:type="dxa"/>
            <w:gridSpan w:val="5"/>
          </w:tcPr>
          <w:p w:rsidR="00E17CE9" w:rsidRPr="00E46211" w:rsidRDefault="00E17CE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4"/>
          </w:tcPr>
          <w:p w:rsidR="00E17CE9" w:rsidRPr="00E46211" w:rsidRDefault="00E17CE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E17CE9" w:rsidRPr="00E46211" w:rsidRDefault="00E17CE9" w:rsidP="00C7003A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Хорлуг-оол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М.С.</w:t>
            </w:r>
          </w:p>
        </w:tc>
      </w:tr>
      <w:tr w:rsidR="007F4A8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F4A81" w:rsidRPr="00E46211" w:rsidRDefault="00131D99" w:rsidP="00C7003A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Национальные игры</w:t>
            </w:r>
          </w:p>
        </w:tc>
        <w:tc>
          <w:tcPr>
            <w:tcW w:w="992" w:type="dxa"/>
            <w:gridSpan w:val="5"/>
          </w:tcPr>
          <w:p w:rsidR="007F4A81" w:rsidRPr="00E46211" w:rsidRDefault="00131D9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4"/>
          </w:tcPr>
          <w:p w:rsidR="007F4A81" w:rsidRPr="00E46211" w:rsidRDefault="007F4A81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  <w:r w:rsidR="0083151F" w:rsidRPr="00E46211">
              <w:rPr>
                <w:color w:val="000000" w:themeColor="text1"/>
                <w:sz w:val="28"/>
                <w:szCs w:val="28"/>
              </w:rPr>
              <w:t>/34</w:t>
            </w:r>
          </w:p>
        </w:tc>
        <w:tc>
          <w:tcPr>
            <w:tcW w:w="3877" w:type="dxa"/>
          </w:tcPr>
          <w:p w:rsidR="007F4A81" w:rsidRPr="00E46211" w:rsidRDefault="007F4A81" w:rsidP="00C7003A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О.И.</w:t>
            </w:r>
          </w:p>
        </w:tc>
      </w:tr>
      <w:tr w:rsidR="00131D99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131D99" w:rsidRPr="00E46211" w:rsidRDefault="00131D99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Национальные игры</w:t>
            </w:r>
          </w:p>
        </w:tc>
        <w:tc>
          <w:tcPr>
            <w:tcW w:w="992" w:type="dxa"/>
            <w:gridSpan w:val="5"/>
          </w:tcPr>
          <w:p w:rsidR="00131D99" w:rsidRPr="00E46211" w:rsidRDefault="00131D9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E46211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417" w:type="dxa"/>
            <w:gridSpan w:val="4"/>
          </w:tcPr>
          <w:p w:rsidR="00131D99" w:rsidRPr="00E46211" w:rsidRDefault="00131D9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131D99" w:rsidRPr="00E46211" w:rsidRDefault="00131D99" w:rsidP="00C7003A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Сарыглар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Л.Д.</w:t>
            </w:r>
          </w:p>
        </w:tc>
      </w:tr>
      <w:tr w:rsidR="00131D99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131D99" w:rsidRPr="00E46211" w:rsidRDefault="00131D99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Национальные игры</w:t>
            </w:r>
          </w:p>
        </w:tc>
        <w:tc>
          <w:tcPr>
            <w:tcW w:w="992" w:type="dxa"/>
            <w:gridSpan w:val="5"/>
          </w:tcPr>
          <w:p w:rsidR="00131D99" w:rsidRPr="00E46211" w:rsidRDefault="00131D9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E46211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4"/>
          </w:tcPr>
          <w:p w:rsidR="00131D99" w:rsidRPr="00E46211" w:rsidRDefault="00131D9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131D99" w:rsidRPr="00E46211" w:rsidRDefault="00131D99" w:rsidP="00C7003A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Сарыглар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А.В.</w:t>
            </w:r>
          </w:p>
        </w:tc>
      </w:tr>
      <w:tr w:rsidR="00131D99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131D99" w:rsidRPr="00E46211" w:rsidRDefault="00131D99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Национальные игры</w:t>
            </w:r>
          </w:p>
        </w:tc>
        <w:tc>
          <w:tcPr>
            <w:tcW w:w="992" w:type="dxa"/>
            <w:gridSpan w:val="5"/>
          </w:tcPr>
          <w:p w:rsidR="00131D99" w:rsidRPr="00E46211" w:rsidRDefault="00131D9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4"/>
          </w:tcPr>
          <w:p w:rsidR="00131D99" w:rsidRPr="00E46211" w:rsidRDefault="00131D9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131D99" w:rsidRPr="00E46211" w:rsidRDefault="00131D99" w:rsidP="00C7003A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Ондар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А.В.</w:t>
            </w:r>
          </w:p>
        </w:tc>
      </w:tr>
      <w:tr w:rsidR="00131D99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131D99" w:rsidRPr="00E46211" w:rsidRDefault="00131D99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Национальные игры</w:t>
            </w:r>
          </w:p>
        </w:tc>
        <w:tc>
          <w:tcPr>
            <w:tcW w:w="992" w:type="dxa"/>
            <w:gridSpan w:val="5"/>
          </w:tcPr>
          <w:p w:rsidR="00131D99" w:rsidRPr="00E46211" w:rsidRDefault="00131D9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4"/>
          </w:tcPr>
          <w:p w:rsidR="00131D99" w:rsidRPr="00E46211" w:rsidRDefault="00131D99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131D99" w:rsidRPr="00E46211" w:rsidRDefault="00131D99" w:rsidP="00C7003A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Хорлуг-оол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М.С.</w:t>
            </w:r>
          </w:p>
        </w:tc>
      </w:tr>
      <w:tr w:rsidR="007F4A8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F4A81" w:rsidRPr="00E46211" w:rsidRDefault="000119BD" w:rsidP="00C7003A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Бумажная Вселенная</w:t>
            </w:r>
          </w:p>
        </w:tc>
        <w:tc>
          <w:tcPr>
            <w:tcW w:w="992" w:type="dxa"/>
            <w:gridSpan w:val="5"/>
          </w:tcPr>
          <w:p w:rsidR="007F4A81" w:rsidRPr="00E46211" w:rsidRDefault="0083151F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4"/>
          </w:tcPr>
          <w:p w:rsidR="007F4A81" w:rsidRPr="00E46211" w:rsidRDefault="007F4A81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  <w:r w:rsidR="0083151F" w:rsidRPr="00E46211">
              <w:rPr>
                <w:color w:val="000000" w:themeColor="text1"/>
                <w:sz w:val="28"/>
                <w:szCs w:val="28"/>
              </w:rPr>
              <w:t>/34</w:t>
            </w:r>
          </w:p>
        </w:tc>
        <w:tc>
          <w:tcPr>
            <w:tcW w:w="3877" w:type="dxa"/>
          </w:tcPr>
          <w:p w:rsidR="007F4A81" w:rsidRPr="00E46211" w:rsidRDefault="000119BD" w:rsidP="00C7003A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С.Д.</w:t>
            </w:r>
          </w:p>
        </w:tc>
      </w:tr>
      <w:tr w:rsidR="000119BD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0119BD" w:rsidRPr="00E46211" w:rsidRDefault="000119BD" w:rsidP="006725A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Бумажная Вселенная</w:t>
            </w:r>
          </w:p>
        </w:tc>
        <w:tc>
          <w:tcPr>
            <w:tcW w:w="992" w:type="dxa"/>
            <w:gridSpan w:val="5"/>
          </w:tcPr>
          <w:p w:rsidR="000119BD" w:rsidRPr="00E46211" w:rsidRDefault="000119BD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4"/>
          </w:tcPr>
          <w:p w:rsidR="000119BD" w:rsidRPr="00E46211" w:rsidRDefault="000119BD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0119BD" w:rsidRDefault="000119BD" w:rsidP="000119BD">
            <w:pPr>
              <w:jc w:val="center"/>
            </w:pPr>
            <w:proofErr w:type="spellStart"/>
            <w:r w:rsidRPr="00A2623E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 w:rsidRPr="00A2623E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С.Д</w:t>
            </w:r>
          </w:p>
        </w:tc>
      </w:tr>
      <w:tr w:rsidR="000119BD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0119BD" w:rsidRPr="00E46211" w:rsidRDefault="000119BD" w:rsidP="006725A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Бумажная Вселенная</w:t>
            </w:r>
          </w:p>
        </w:tc>
        <w:tc>
          <w:tcPr>
            <w:tcW w:w="992" w:type="dxa"/>
            <w:gridSpan w:val="5"/>
          </w:tcPr>
          <w:p w:rsidR="000119BD" w:rsidRPr="00E46211" w:rsidRDefault="000119BD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4"/>
          </w:tcPr>
          <w:p w:rsidR="000119BD" w:rsidRPr="00E46211" w:rsidRDefault="000119BD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0119BD" w:rsidRDefault="000119BD" w:rsidP="000119BD">
            <w:pPr>
              <w:jc w:val="center"/>
            </w:pPr>
            <w:proofErr w:type="spellStart"/>
            <w:r w:rsidRPr="00A2623E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 w:rsidRPr="00A2623E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С.Д</w:t>
            </w:r>
          </w:p>
        </w:tc>
      </w:tr>
      <w:tr w:rsidR="000119BD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0119BD" w:rsidRPr="00E46211" w:rsidRDefault="000119BD" w:rsidP="006725A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Бумажная Вселенная</w:t>
            </w:r>
          </w:p>
        </w:tc>
        <w:tc>
          <w:tcPr>
            <w:tcW w:w="992" w:type="dxa"/>
            <w:gridSpan w:val="5"/>
          </w:tcPr>
          <w:p w:rsidR="000119BD" w:rsidRPr="00E46211" w:rsidRDefault="000119BD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4"/>
          </w:tcPr>
          <w:p w:rsidR="000119BD" w:rsidRPr="00E46211" w:rsidRDefault="000119BD" w:rsidP="00C7003A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  <w:bookmarkStart w:id="1" w:name="_GoBack"/>
            <w:bookmarkEnd w:id="1"/>
          </w:p>
        </w:tc>
        <w:tc>
          <w:tcPr>
            <w:tcW w:w="3877" w:type="dxa"/>
          </w:tcPr>
          <w:p w:rsidR="000119BD" w:rsidRDefault="000119BD" w:rsidP="000119BD">
            <w:pPr>
              <w:jc w:val="center"/>
            </w:pPr>
            <w:proofErr w:type="spellStart"/>
            <w:r w:rsidRPr="00A2623E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 w:rsidRPr="00A2623E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С.Д</w:t>
            </w:r>
          </w:p>
        </w:tc>
      </w:tr>
      <w:tr w:rsidR="007F4A8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F4A81" w:rsidRPr="00E46211" w:rsidRDefault="007F4A81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Юный эколог</w:t>
            </w:r>
          </w:p>
        </w:tc>
        <w:tc>
          <w:tcPr>
            <w:tcW w:w="992" w:type="dxa"/>
            <w:gridSpan w:val="5"/>
          </w:tcPr>
          <w:p w:rsidR="007F4A81" w:rsidRPr="00E46211" w:rsidRDefault="00E32D3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4"/>
          </w:tcPr>
          <w:p w:rsidR="007F4A81" w:rsidRPr="00E46211" w:rsidRDefault="007F4A8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  <w:r w:rsidR="0083151F" w:rsidRPr="00E46211">
              <w:rPr>
                <w:color w:val="000000" w:themeColor="text1"/>
                <w:sz w:val="28"/>
                <w:szCs w:val="28"/>
              </w:rPr>
              <w:t>/34</w:t>
            </w:r>
          </w:p>
        </w:tc>
        <w:tc>
          <w:tcPr>
            <w:tcW w:w="3877" w:type="dxa"/>
          </w:tcPr>
          <w:p w:rsidR="007F4A81" w:rsidRPr="00E46211" w:rsidRDefault="007F4A81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Алдын-оол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М.У.</w:t>
            </w:r>
          </w:p>
        </w:tc>
      </w:tr>
      <w:tr w:rsidR="00E32D3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E32D31" w:rsidRPr="00E46211" w:rsidRDefault="00E32D31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Юный эколог</w:t>
            </w:r>
          </w:p>
        </w:tc>
        <w:tc>
          <w:tcPr>
            <w:tcW w:w="992" w:type="dxa"/>
            <w:gridSpan w:val="5"/>
          </w:tcPr>
          <w:p w:rsidR="00E32D31" w:rsidRPr="00E46211" w:rsidRDefault="00E32D3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4"/>
          </w:tcPr>
          <w:p w:rsidR="00E32D31" w:rsidRPr="00E46211" w:rsidRDefault="00E32D3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2/68</w:t>
            </w:r>
          </w:p>
        </w:tc>
        <w:tc>
          <w:tcPr>
            <w:tcW w:w="3877" w:type="dxa"/>
          </w:tcPr>
          <w:p w:rsidR="00E32D31" w:rsidRPr="00E46211" w:rsidRDefault="00E32D31" w:rsidP="00E32D31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Алдын-оол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М.У.</w:t>
            </w:r>
          </w:p>
        </w:tc>
      </w:tr>
      <w:tr w:rsidR="00E32D3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E32D31" w:rsidRPr="00E46211" w:rsidRDefault="00E32D31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Юный эколог</w:t>
            </w:r>
          </w:p>
        </w:tc>
        <w:tc>
          <w:tcPr>
            <w:tcW w:w="992" w:type="dxa"/>
            <w:gridSpan w:val="5"/>
          </w:tcPr>
          <w:p w:rsidR="00E32D31" w:rsidRPr="00E46211" w:rsidRDefault="00E32D3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4"/>
          </w:tcPr>
          <w:p w:rsidR="00E32D31" w:rsidRPr="00E46211" w:rsidRDefault="00E32D3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E32D31" w:rsidRPr="00E46211" w:rsidRDefault="00E32D31" w:rsidP="00E32D31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Алдын-оол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М.У.</w:t>
            </w:r>
          </w:p>
        </w:tc>
      </w:tr>
      <w:tr w:rsidR="00E32D3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E32D31" w:rsidRPr="00E46211" w:rsidRDefault="00E32D31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Юный эколог</w:t>
            </w:r>
          </w:p>
        </w:tc>
        <w:tc>
          <w:tcPr>
            <w:tcW w:w="992" w:type="dxa"/>
            <w:gridSpan w:val="5"/>
          </w:tcPr>
          <w:p w:rsidR="00E32D31" w:rsidRPr="00E46211" w:rsidRDefault="00E32D3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4"/>
          </w:tcPr>
          <w:p w:rsidR="00E32D31" w:rsidRPr="00E46211" w:rsidRDefault="00E32D3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2/68</w:t>
            </w:r>
          </w:p>
        </w:tc>
        <w:tc>
          <w:tcPr>
            <w:tcW w:w="3877" w:type="dxa"/>
          </w:tcPr>
          <w:p w:rsidR="00E32D31" w:rsidRPr="00E46211" w:rsidRDefault="00E32D31" w:rsidP="00E32D31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Алдын-оол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М.У.</w:t>
            </w:r>
          </w:p>
        </w:tc>
      </w:tr>
      <w:tr w:rsidR="00424B3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424B3E" w:rsidRPr="00E46211" w:rsidRDefault="00424B3E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Правильное питание</w:t>
            </w:r>
          </w:p>
        </w:tc>
        <w:tc>
          <w:tcPr>
            <w:tcW w:w="992" w:type="dxa"/>
            <w:gridSpan w:val="5"/>
          </w:tcPr>
          <w:p w:rsidR="00424B3E" w:rsidRPr="00E46211" w:rsidRDefault="00424B3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4"/>
          </w:tcPr>
          <w:p w:rsidR="00424B3E" w:rsidRPr="00E46211" w:rsidRDefault="00424B3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424B3E" w:rsidRDefault="00424B3E" w:rsidP="00424B3E">
            <w:pPr>
              <w:jc w:val="center"/>
            </w:pPr>
            <w:proofErr w:type="spellStart"/>
            <w:r w:rsidRPr="00EE3E37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Алдын-оол</w:t>
            </w:r>
            <w:proofErr w:type="spellEnd"/>
            <w:r w:rsidRPr="00EE3E37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М.У.</w:t>
            </w:r>
          </w:p>
        </w:tc>
      </w:tr>
      <w:tr w:rsidR="00424B3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424B3E" w:rsidRDefault="00424B3E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Правильное питание</w:t>
            </w:r>
          </w:p>
        </w:tc>
        <w:tc>
          <w:tcPr>
            <w:tcW w:w="992" w:type="dxa"/>
            <w:gridSpan w:val="5"/>
          </w:tcPr>
          <w:p w:rsidR="00424B3E" w:rsidRPr="00E46211" w:rsidRDefault="00424B3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4"/>
          </w:tcPr>
          <w:p w:rsidR="00424B3E" w:rsidRPr="00E46211" w:rsidRDefault="00424B3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424B3E" w:rsidRDefault="00424B3E" w:rsidP="00424B3E">
            <w:pPr>
              <w:jc w:val="center"/>
            </w:pPr>
            <w:proofErr w:type="spellStart"/>
            <w:r w:rsidRPr="00EE3E37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Алдын-оол</w:t>
            </w:r>
            <w:proofErr w:type="spellEnd"/>
            <w:r w:rsidRPr="00EE3E37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М.У.</w:t>
            </w:r>
          </w:p>
        </w:tc>
      </w:tr>
      <w:tr w:rsidR="00AA4BD4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AA4BD4" w:rsidRDefault="00AA4BD4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Лего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-конструирование</w:t>
            </w:r>
          </w:p>
        </w:tc>
        <w:tc>
          <w:tcPr>
            <w:tcW w:w="992" w:type="dxa"/>
            <w:gridSpan w:val="5"/>
          </w:tcPr>
          <w:p w:rsidR="00AA4BD4" w:rsidRDefault="00AA4BD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4"/>
          </w:tcPr>
          <w:p w:rsidR="00AA4BD4" w:rsidRDefault="00AA4BD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AA4BD4" w:rsidRPr="00AA4BD4" w:rsidRDefault="00AA4BD4" w:rsidP="00424B3E">
            <w:pPr>
              <w:jc w:val="center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>Монгуш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 xml:space="preserve"> У.Б.</w:t>
            </w:r>
          </w:p>
        </w:tc>
      </w:tr>
      <w:tr w:rsidR="00AA4BD4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AA4BD4" w:rsidRDefault="00AA4BD4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lastRenderedPageBreak/>
              <w:t>Лего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-конструирование</w:t>
            </w:r>
          </w:p>
        </w:tc>
        <w:tc>
          <w:tcPr>
            <w:tcW w:w="992" w:type="dxa"/>
            <w:gridSpan w:val="5"/>
          </w:tcPr>
          <w:p w:rsidR="00AA4BD4" w:rsidRDefault="00AA4BD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4"/>
          </w:tcPr>
          <w:p w:rsidR="00AA4BD4" w:rsidRDefault="00AA4BD4" w:rsidP="00AA4BD4">
            <w:pPr>
              <w:jc w:val="center"/>
            </w:pPr>
            <w:r w:rsidRPr="00D94037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AA4BD4" w:rsidRDefault="00AA4BD4" w:rsidP="00AA4BD4">
            <w:pPr>
              <w:jc w:val="center"/>
            </w:pPr>
            <w:proofErr w:type="spellStart"/>
            <w:r w:rsidRPr="009F48B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>Монгуш</w:t>
            </w:r>
            <w:proofErr w:type="spellEnd"/>
            <w:r w:rsidRPr="009F48B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 xml:space="preserve"> У.Б.</w:t>
            </w:r>
          </w:p>
        </w:tc>
      </w:tr>
      <w:tr w:rsidR="00AA4BD4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AA4BD4" w:rsidRDefault="00AA4BD4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Лего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-конструирование</w:t>
            </w:r>
          </w:p>
        </w:tc>
        <w:tc>
          <w:tcPr>
            <w:tcW w:w="992" w:type="dxa"/>
            <w:gridSpan w:val="5"/>
          </w:tcPr>
          <w:p w:rsidR="00AA4BD4" w:rsidRDefault="00AA4BD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3а,3б</w:t>
            </w:r>
          </w:p>
        </w:tc>
        <w:tc>
          <w:tcPr>
            <w:tcW w:w="1417" w:type="dxa"/>
            <w:gridSpan w:val="4"/>
          </w:tcPr>
          <w:p w:rsidR="00AA4BD4" w:rsidRDefault="00AA4BD4" w:rsidP="00AA4BD4">
            <w:pPr>
              <w:jc w:val="center"/>
            </w:pPr>
            <w:r w:rsidRPr="00D94037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AA4BD4" w:rsidRDefault="00AA4BD4" w:rsidP="00AA4BD4">
            <w:pPr>
              <w:jc w:val="center"/>
            </w:pPr>
            <w:proofErr w:type="spellStart"/>
            <w:r w:rsidRPr="009F48B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>Монгуш</w:t>
            </w:r>
            <w:proofErr w:type="spellEnd"/>
            <w:r w:rsidRPr="009F48B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 xml:space="preserve"> У.Б.</w:t>
            </w:r>
          </w:p>
        </w:tc>
      </w:tr>
      <w:tr w:rsidR="00AA4BD4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AA4BD4" w:rsidRDefault="00AA4BD4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Лего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-конструирование</w:t>
            </w:r>
          </w:p>
        </w:tc>
        <w:tc>
          <w:tcPr>
            <w:tcW w:w="992" w:type="dxa"/>
            <w:gridSpan w:val="5"/>
          </w:tcPr>
          <w:p w:rsidR="00AA4BD4" w:rsidRDefault="00AA4BD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4"/>
          </w:tcPr>
          <w:p w:rsidR="00AA4BD4" w:rsidRDefault="00AA4BD4" w:rsidP="00AA4BD4">
            <w:pPr>
              <w:jc w:val="center"/>
            </w:pPr>
            <w:r w:rsidRPr="00D94037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AA4BD4" w:rsidRDefault="00AA4BD4" w:rsidP="00AA4BD4">
            <w:pPr>
              <w:jc w:val="center"/>
            </w:pPr>
            <w:proofErr w:type="spellStart"/>
            <w:r w:rsidRPr="009F48B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>Монгуш</w:t>
            </w:r>
            <w:proofErr w:type="spellEnd"/>
            <w:r w:rsidRPr="009F48B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 xml:space="preserve"> У.Б.</w:t>
            </w:r>
          </w:p>
        </w:tc>
      </w:tr>
      <w:tr w:rsidR="000A5B6C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0A5B6C" w:rsidRDefault="000A5B6C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Улусчу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ужурлар</w:t>
            </w:r>
            <w:proofErr w:type="spellEnd"/>
          </w:p>
        </w:tc>
        <w:tc>
          <w:tcPr>
            <w:tcW w:w="992" w:type="dxa"/>
            <w:gridSpan w:val="5"/>
          </w:tcPr>
          <w:p w:rsidR="000A5B6C" w:rsidRDefault="000A5B6C" w:rsidP="00FC4255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4"/>
          </w:tcPr>
          <w:p w:rsidR="000A5B6C" w:rsidRDefault="000A5B6C" w:rsidP="00FC4255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0A5B6C" w:rsidRPr="009F48BC" w:rsidRDefault="000A5B6C" w:rsidP="00AA4BD4">
            <w:pPr>
              <w:jc w:val="center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>Хорлуг-оол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 xml:space="preserve"> М.С.</w:t>
            </w:r>
          </w:p>
        </w:tc>
      </w:tr>
      <w:tr w:rsidR="000A5B6C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0A5B6C" w:rsidRDefault="000A5B6C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Улусчу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ужурлар</w:t>
            </w:r>
            <w:proofErr w:type="spellEnd"/>
          </w:p>
        </w:tc>
        <w:tc>
          <w:tcPr>
            <w:tcW w:w="992" w:type="dxa"/>
            <w:gridSpan w:val="5"/>
          </w:tcPr>
          <w:p w:rsidR="000A5B6C" w:rsidRDefault="000A5B6C" w:rsidP="00FC4255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4"/>
          </w:tcPr>
          <w:p w:rsidR="000A5B6C" w:rsidRDefault="000A5B6C" w:rsidP="00FC4255">
            <w:pPr>
              <w:jc w:val="center"/>
            </w:pPr>
            <w:r w:rsidRPr="00D94037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0A5B6C" w:rsidRPr="009F48BC" w:rsidRDefault="000A5B6C" w:rsidP="00AA4BD4">
            <w:pPr>
              <w:jc w:val="center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>Ховалыг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 xml:space="preserve"> О.И.</w:t>
            </w:r>
          </w:p>
        </w:tc>
      </w:tr>
      <w:tr w:rsidR="000A5B6C" w:rsidRPr="000119BD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0A5B6C" w:rsidRDefault="000A5B6C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Улусчу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ужурлар</w:t>
            </w:r>
            <w:proofErr w:type="spellEnd"/>
          </w:p>
        </w:tc>
        <w:tc>
          <w:tcPr>
            <w:tcW w:w="992" w:type="dxa"/>
            <w:gridSpan w:val="5"/>
          </w:tcPr>
          <w:p w:rsidR="000A5B6C" w:rsidRDefault="000A5B6C" w:rsidP="00FC4255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3а,3б</w:t>
            </w:r>
          </w:p>
        </w:tc>
        <w:tc>
          <w:tcPr>
            <w:tcW w:w="1417" w:type="dxa"/>
            <w:gridSpan w:val="4"/>
          </w:tcPr>
          <w:p w:rsidR="000A5B6C" w:rsidRDefault="000A5B6C" w:rsidP="00FC4255">
            <w:pPr>
              <w:jc w:val="center"/>
            </w:pPr>
            <w:r w:rsidRPr="00D94037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0A5B6C" w:rsidRPr="009F48BC" w:rsidRDefault="000A5B6C" w:rsidP="00AA4BD4">
            <w:pPr>
              <w:jc w:val="center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>Сарыглар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 xml:space="preserve"> Л.Д.,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>Сарыглар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 xml:space="preserve"> А.В.</w:t>
            </w:r>
          </w:p>
        </w:tc>
      </w:tr>
      <w:tr w:rsidR="000A5B6C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0A5B6C" w:rsidRDefault="000A5B6C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Улусчу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ужурлар</w:t>
            </w:r>
            <w:proofErr w:type="spellEnd"/>
          </w:p>
        </w:tc>
        <w:tc>
          <w:tcPr>
            <w:tcW w:w="992" w:type="dxa"/>
            <w:gridSpan w:val="5"/>
          </w:tcPr>
          <w:p w:rsidR="000A5B6C" w:rsidRDefault="000A5B6C" w:rsidP="00FC4255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4"/>
          </w:tcPr>
          <w:p w:rsidR="000A5B6C" w:rsidRDefault="000A5B6C" w:rsidP="00FC4255">
            <w:pPr>
              <w:jc w:val="center"/>
            </w:pPr>
            <w:r w:rsidRPr="00D94037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0A5B6C" w:rsidRPr="009F48BC" w:rsidRDefault="000A5B6C" w:rsidP="00AA4BD4">
            <w:pPr>
              <w:jc w:val="center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>Ондар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  <w:lang w:val="ru-RU"/>
              </w:rPr>
              <w:t xml:space="preserve"> А.В.</w:t>
            </w:r>
          </w:p>
        </w:tc>
      </w:tr>
      <w:tr w:rsidR="00F9003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F9003E" w:rsidRPr="00E46211" w:rsidRDefault="00F9003E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География путешествий</w:t>
            </w:r>
          </w:p>
        </w:tc>
        <w:tc>
          <w:tcPr>
            <w:tcW w:w="992" w:type="dxa"/>
            <w:gridSpan w:val="5"/>
          </w:tcPr>
          <w:p w:rsidR="00F9003E" w:rsidRPr="00E46211" w:rsidRDefault="00F9003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4"/>
          </w:tcPr>
          <w:p w:rsidR="00F9003E" w:rsidRDefault="00F9003E" w:rsidP="00F9003E">
            <w:pPr>
              <w:jc w:val="center"/>
            </w:pPr>
            <w:r w:rsidRPr="00BA5A05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F9003E" w:rsidRPr="00E46211" w:rsidRDefault="00F9003E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О.М.</w:t>
            </w:r>
          </w:p>
        </w:tc>
      </w:tr>
      <w:tr w:rsidR="00F9003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F9003E" w:rsidRPr="00E46211" w:rsidRDefault="00F9003E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География путешествий</w:t>
            </w:r>
          </w:p>
        </w:tc>
        <w:tc>
          <w:tcPr>
            <w:tcW w:w="992" w:type="dxa"/>
            <w:gridSpan w:val="5"/>
          </w:tcPr>
          <w:p w:rsidR="00F9003E" w:rsidRPr="00E46211" w:rsidRDefault="00F9003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4"/>
          </w:tcPr>
          <w:p w:rsidR="00F9003E" w:rsidRDefault="00F9003E" w:rsidP="00F9003E">
            <w:pPr>
              <w:jc w:val="center"/>
            </w:pPr>
            <w:r w:rsidRPr="00BA5A05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F9003E" w:rsidRPr="00E46211" w:rsidRDefault="00F9003E" w:rsidP="00E15867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О.М.</w:t>
            </w:r>
          </w:p>
        </w:tc>
      </w:tr>
      <w:tr w:rsidR="00F9003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F9003E" w:rsidRPr="00E46211" w:rsidRDefault="00F9003E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География путешествий</w:t>
            </w:r>
          </w:p>
        </w:tc>
        <w:tc>
          <w:tcPr>
            <w:tcW w:w="992" w:type="dxa"/>
            <w:gridSpan w:val="5"/>
          </w:tcPr>
          <w:p w:rsidR="00F9003E" w:rsidRPr="00E46211" w:rsidRDefault="00F9003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gridSpan w:val="4"/>
          </w:tcPr>
          <w:p w:rsidR="00F9003E" w:rsidRDefault="00F9003E" w:rsidP="00F9003E">
            <w:pPr>
              <w:jc w:val="center"/>
            </w:pPr>
            <w:r w:rsidRPr="00BA5A05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F9003E" w:rsidRPr="00E46211" w:rsidRDefault="00F9003E" w:rsidP="00E15867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О.М.</w:t>
            </w:r>
          </w:p>
        </w:tc>
      </w:tr>
      <w:tr w:rsidR="00F9003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F9003E" w:rsidRPr="00E46211" w:rsidRDefault="00F9003E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Робототехника </w:t>
            </w:r>
          </w:p>
        </w:tc>
        <w:tc>
          <w:tcPr>
            <w:tcW w:w="992" w:type="dxa"/>
            <w:gridSpan w:val="5"/>
          </w:tcPr>
          <w:p w:rsidR="00F9003E" w:rsidRPr="00E46211" w:rsidRDefault="00F9003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4"/>
          </w:tcPr>
          <w:p w:rsidR="00F9003E" w:rsidRDefault="00F9003E" w:rsidP="00F9003E">
            <w:pPr>
              <w:jc w:val="center"/>
            </w:pPr>
            <w:r w:rsidRPr="00B8306C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F9003E" w:rsidRPr="00E46211" w:rsidRDefault="00F9003E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Ш.Ч.</w:t>
            </w:r>
          </w:p>
        </w:tc>
      </w:tr>
      <w:tr w:rsidR="00F9003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F9003E" w:rsidRPr="00E46211" w:rsidRDefault="00F9003E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Робототехника </w:t>
            </w:r>
          </w:p>
        </w:tc>
        <w:tc>
          <w:tcPr>
            <w:tcW w:w="992" w:type="dxa"/>
            <w:gridSpan w:val="5"/>
          </w:tcPr>
          <w:p w:rsidR="00F9003E" w:rsidRPr="00E46211" w:rsidRDefault="00F9003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4"/>
          </w:tcPr>
          <w:p w:rsidR="00F9003E" w:rsidRDefault="00F9003E" w:rsidP="00F9003E">
            <w:pPr>
              <w:jc w:val="center"/>
            </w:pPr>
            <w:r w:rsidRPr="00B8306C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F9003E" w:rsidRPr="00E46211" w:rsidRDefault="00F9003E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Ш.Ч.</w:t>
            </w:r>
          </w:p>
        </w:tc>
      </w:tr>
      <w:tr w:rsidR="00F9003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F9003E" w:rsidRPr="00E46211" w:rsidRDefault="00F9003E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Робототехника </w:t>
            </w:r>
          </w:p>
        </w:tc>
        <w:tc>
          <w:tcPr>
            <w:tcW w:w="992" w:type="dxa"/>
            <w:gridSpan w:val="5"/>
          </w:tcPr>
          <w:p w:rsidR="00F9003E" w:rsidRPr="00E46211" w:rsidRDefault="00F9003E" w:rsidP="002814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4"/>
          </w:tcPr>
          <w:p w:rsidR="00F9003E" w:rsidRDefault="00F9003E" w:rsidP="00F9003E">
            <w:pPr>
              <w:jc w:val="center"/>
            </w:pPr>
            <w:r w:rsidRPr="00B8306C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F9003E" w:rsidRPr="00E46211" w:rsidRDefault="00F9003E" w:rsidP="0028144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Ш.Ч.</w:t>
            </w:r>
          </w:p>
        </w:tc>
      </w:tr>
      <w:tr w:rsidR="00E66A2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E66A21" w:rsidRPr="00E46211" w:rsidRDefault="00E66A21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Чараш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чанчыл</w:t>
            </w:r>
            <w:proofErr w:type="spellEnd"/>
          </w:p>
        </w:tc>
        <w:tc>
          <w:tcPr>
            <w:tcW w:w="992" w:type="dxa"/>
            <w:gridSpan w:val="5"/>
          </w:tcPr>
          <w:p w:rsidR="00E66A21" w:rsidRPr="00E46211" w:rsidRDefault="00E66A2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4"/>
          </w:tcPr>
          <w:p w:rsidR="00E66A21" w:rsidRDefault="00E66A21" w:rsidP="00E66A21">
            <w:pPr>
              <w:jc w:val="center"/>
            </w:pPr>
            <w:r w:rsidRPr="00BB0F9B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E66A21" w:rsidRPr="00E46211" w:rsidRDefault="00E66A21" w:rsidP="006E5762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А.С.</w:t>
            </w:r>
          </w:p>
        </w:tc>
      </w:tr>
      <w:tr w:rsidR="00E66A2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E66A21" w:rsidRPr="00E46211" w:rsidRDefault="00E66A21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Чараш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чанчыл</w:t>
            </w:r>
            <w:proofErr w:type="spellEnd"/>
          </w:p>
        </w:tc>
        <w:tc>
          <w:tcPr>
            <w:tcW w:w="992" w:type="dxa"/>
            <w:gridSpan w:val="5"/>
          </w:tcPr>
          <w:p w:rsidR="00E66A21" w:rsidRPr="00E46211" w:rsidRDefault="00E66A2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gridSpan w:val="4"/>
          </w:tcPr>
          <w:p w:rsidR="00E66A21" w:rsidRDefault="00E66A21" w:rsidP="00E66A21">
            <w:pPr>
              <w:jc w:val="center"/>
            </w:pPr>
            <w:r w:rsidRPr="00BB0F9B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E66A21" w:rsidRPr="00E46211" w:rsidRDefault="00E66A21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Сарыглар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Ш.Ч.</w:t>
            </w:r>
          </w:p>
        </w:tc>
      </w:tr>
      <w:tr w:rsidR="009C6025" w:rsidRPr="005D3811" w:rsidTr="00667541">
        <w:trPr>
          <w:gridAfter w:val="3"/>
          <w:wAfter w:w="5259" w:type="dxa"/>
          <w:trHeight w:val="278"/>
        </w:trPr>
        <w:tc>
          <w:tcPr>
            <w:tcW w:w="4254" w:type="dxa"/>
            <w:gridSpan w:val="2"/>
          </w:tcPr>
          <w:p w:rsidR="009C6025" w:rsidRPr="00E46211" w:rsidRDefault="009C6025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Волшебная технология</w:t>
            </w:r>
          </w:p>
        </w:tc>
        <w:tc>
          <w:tcPr>
            <w:tcW w:w="992" w:type="dxa"/>
            <w:gridSpan w:val="5"/>
          </w:tcPr>
          <w:p w:rsidR="009C6025" w:rsidRPr="00E46211" w:rsidRDefault="0036603A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7,8</w:t>
            </w:r>
          </w:p>
        </w:tc>
        <w:tc>
          <w:tcPr>
            <w:tcW w:w="1417" w:type="dxa"/>
            <w:gridSpan w:val="4"/>
          </w:tcPr>
          <w:p w:rsidR="009C6025" w:rsidRPr="00E46211" w:rsidRDefault="00016F57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2/68</w:t>
            </w:r>
          </w:p>
        </w:tc>
        <w:tc>
          <w:tcPr>
            <w:tcW w:w="3877" w:type="dxa"/>
          </w:tcPr>
          <w:p w:rsidR="009C6025" w:rsidRPr="00E46211" w:rsidRDefault="009C6025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Куулар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Ш.М.</w:t>
            </w:r>
          </w:p>
        </w:tc>
      </w:tr>
      <w:tr w:rsidR="009C6025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9C6025" w:rsidRPr="00BE64A1" w:rsidRDefault="00BE64A1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Веселая математика</w:t>
            </w:r>
          </w:p>
        </w:tc>
        <w:tc>
          <w:tcPr>
            <w:tcW w:w="992" w:type="dxa"/>
            <w:gridSpan w:val="5"/>
          </w:tcPr>
          <w:p w:rsidR="009C6025" w:rsidRPr="00E46211" w:rsidRDefault="00582BB8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4"/>
          </w:tcPr>
          <w:p w:rsidR="009C6025" w:rsidRPr="00E46211" w:rsidRDefault="00582BB8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2/68</w:t>
            </w:r>
          </w:p>
        </w:tc>
        <w:tc>
          <w:tcPr>
            <w:tcW w:w="3877" w:type="dxa"/>
          </w:tcPr>
          <w:p w:rsidR="009C6025" w:rsidRPr="00E46211" w:rsidRDefault="009C6025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А.М.</w:t>
            </w:r>
          </w:p>
        </w:tc>
      </w:tr>
      <w:tr w:rsidR="00BE64A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BE64A1" w:rsidRPr="00BE64A1" w:rsidRDefault="00BE64A1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Веселая математика</w:t>
            </w:r>
          </w:p>
        </w:tc>
        <w:tc>
          <w:tcPr>
            <w:tcW w:w="992" w:type="dxa"/>
            <w:gridSpan w:val="5"/>
          </w:tcPr>
          <w:p w:rsidR="00BE64A1" w:rsidRPr="00E46211" w:rsidRDefault="00BE64A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4"/>
          </w:tcPr>
          <w:p w:rsidR="00BE64A1" w:rsidRPr="00E46211" w:rsidRDefault="00BE64A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2/68</w:t>
            </w:r>
          </w:p>
        </w:tc>
        <w:tc>
          <w:tcPr>
            <w:tcW w:w="3877" w:type="dxa"/>
          </w:tcPr>
          <w:p w:rsidR="00BE64A1" w:rsidRPr="00E46211" w:rsidRDefault="00BE64A1" w:rsidP="00582BB8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А.М.</w:t>
            </w:r>
          </w:p>
        </w:tc>
      </w:tr>
      <w:tr w:rsidR="00BE64A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BE64A1" w:rsidRPr="00BE64A1" w:rsidRDefault="00BE64A1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Веселая математика</w:t>
            </w:r>
          </w:p>
        </w:tc>
        <w:tc>
          <w:tcPr>
            <w:tcW w:w="992" w:type="dxa"/>
            <w:gridSpan w:val="5"/>
          </w:tcPr>
          <w:p w:rsidR="00BE64A1" w:rsidRPr="00E46211" w:rsidRDefault="00BE64A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4"/>
          </w:tcPr>
          <w:p w:rsidR="00BE64A1" w:rsidRPr="00E46211" w:rsidRDefault="00BE64A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2/68</w:t>
            </w:r>
          </w:p>
        </w:tc>
        <w:tc>
          <w:tcPr>
            <w:tcW w:w="3877" w:type="dxa"/>
          </w:tcPr>
          <w:p w:rsidR="00BE64A1" w:rsidRPr="00E46211" w:rsidRDefault="00BE64A1" w:rsidP="00582BB8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А.М.</w:t>
            </w:r>
          </w:p>
        </w:tc>
      </w:tr>
      <w:tr w:rsidR="00BE64A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BE64A1" w:rsidRPr="00BE64A1" w:rsidRDefault="00BE64A1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Веселая математика</w:t>
            </w:r>
          </w:p>
        </w:tc>
        <w:tc>
          <w:tcPr>
            <w:tcW w:w="992" w:type="dxa"/>
            <w:gridSpan w:val="5"/>
          </w:tcPr>
          <w:p w:rsidR="00BE64A1" w:rsidRPr="00E46211" w:rsidRDefault="00BE64A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4"/>
          </w:tcPr>
          <w:p w:rsidR="00BE64A1" w:rsidRPr="00E46211" w:rsidRDefault="00BE64A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2/68</w:t>
            </w:r>
          </w:p>
        </w:tc>
        <w:tc>
          <w:tcPr>
            <w:tcW w:w="3877" w:type="dxa"/>
          </w:tcPr>
          <w:p w:rsidR="00BE64A1" w:rsidRPr="00E46211" w:rsidRDefault="00BE64A1" w:rsidP="00582BB8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А.М.</w:t>
            </w:r>
          </w:p>
        </w:tc>
      </w:tr>
      <w:tr w:rsidR="00BE64A1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BE64A1" w:rsidRPr="00BE64A1" w:rsidRDefault="00BE64A1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Веселая математика</w:t>
            </w:r>
          </w:p>
        </w:tc>
        <w:tc>
          <w:tcPr>
            <w:tcW w:w="992" w:type="dxa"/>
            <w:gridSpan w:val="5"/>
          </w:tcPr>
          <w:p w:rsidR="00BE64A1" w:rsidRPr="00E46211" w:rsidRDefault="00BE64A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gridSpan w:val="4"/>
          </w:tcPr>
          <w:p w:rsidR="00BE64A1" w:rsidRPr="00E46211" w:rsidRDefault="00BE64A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BE64A1" w:rsidRPr="00E46211" w:rsidRDefault="00BE64A1" w:rsidP="00582BB8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А.М.</w:t>
            </w:r>
          </w:p>
        </w:tc>
      </w:tr>
      <w:tr w:rsidR="00016F57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016F57" w:rsidRPr="00E46211" w:rsidRDefault="00016F57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Пешеход и пассажир</w:t>
            </w:r>
          </w:p>
        </w:tc>
        <w:tc>
          <w:tcPr>
            <w:tcW w:w="992" w:type="dxa"/>
            <w:gridSpan w:val="5"/>
          </w:tcPr>
          <w:p w:rsidR="00016F57" w:rsidRPr="00E46211" w:rsidRDefault="00016F57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4"/>
          </w:tcPr>
          <w:p w:rsidR="00016F57" w:rsidRDefault="00016F57" w:rsidP="00016F57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2/68</w:t>
            </w:r>
          </w:p>
        </w:tc>
        <w:tc>
          <w:tcPr>
            <w:tcW w:w="3877" w:type="dxa"/>
          </w:tcPr>
          <w:p w:rsidR="00016F57" w:rsidRPr="00E46211" w:rsidRDefault="00016F57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Саая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Ч.М.</w:t>
            </w:r>
          </w:p>
        </w:tc>
      </w:tr>
      <w:tr w:rsidR="00016F57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016F57" w:rsidRPr="00E46211" w:rsidRDefault="00016F57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Пешеход и пассажир</w:t>
            </w:r>
          </w:p>
        </w:tc>
        <w:tc>
          <w:tcPr>
            <w:tcW w:w="992" w:type="dxa"/>
            <w:gridSpan w:val="5"/>
          </w:tcPr>
          <w:p w:rsidR="00016F57" w:rsidRPr="00E46211" w:rsidRDefault="00016F57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4"/>
          </w:tcPr>
          <w:p w:rsidR="00016F57" w:rsidRDefault="00016F57" w:rsidP="00016F57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2/68</w:t>
            </w:r>
          </w:p>
        </w:tc>
        <w:tc>
          <w:tcPr>
            <w:tcW w:w="3877" w:type="dxa"/>
          </w:tcPr>
          <w:p w:rsidR="00016F57" w:rsidRPr="00E46211" w:rsidRDefault="00016F57" w:rsidP="00E36B38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Саая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Ч.М.</w:t>
            </w:r>
          </w:p>
        </w:tc>
      </w:tr>
      <w:tr w:rsidR="00803A9F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803A9F" w:rsidRPr="00E46211" w:rsidRDefault="00803A9F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Белая ладья</w:t>
            </w:r>
          </w:p>
        </w:tc>
        <w:tc>
          <w:tcPr>
            <w:tcW w:w="992" w:type="dxa"/>
            <w:gridSpan w:val="5"/>
          </w:tcPr>
          <w:p w:rsidR="00803A9F" w:rsidRPr="00E46211" w:rsidRDefault="00803A9F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4"/>
          </w:tcPr>
          <w:p w:rsidR="00803A9F" w:rsidRPr="00E46211" w:rsidRDefault="00803A9F" w:rsidP="00803A9F">
            <w:pPr>
              <w:jc w:val="center"/>
              <w:rPr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2/34</w:t>
            </w:r>
          </w:p>
        </w:tc>
        <w:tc>
          <w:tcPr>
            <w:tcW w:w="3877" w:type="dxa"/>
          </w:tcPr>
          <w:p w:rsidR="00803A9F" w:rsidRPr="00E46211" w:rsidRDefault="00803A9F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М.Д.</w:t>
            </w:r>
          </w:p>
        </w:tc>
      </w:tr>
      <w:tr w:rsidR="00803A9F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803A9F" w:rsidRPr="00E46211" w:rsidRDefault="00803A9F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Белая ладья</w:t>
            </w:r>
          </w:p>
        </w:tc>
        <w:tc>
          <w:tcPr>
            <w:tcW w:w="992" w:type="dxa"/>
            <w:gridSpan w:val="5"/>
          </w:tcPr>
          <w:p w:rsidR="00803A9F" w:rsidRPr="00E46211" w:rsidRDefault="00803A9F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4"/>
          </w:tcPr>
          <w:p w:rsidR="00803A9F" w:rsidRPr="00E46211" w:rsidRDefault="00803A9F" w:rsidP="00803A9F">
            <w:pPr>
              <w:jc w:val="center"/>
              <w:rPr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2/34</w:t>
            </w:r>
          </w:p>
        </w:tc>
        <w:tc>
          <w:tcPr>
            <w:tcW w:w="3877" w:type="dxa"/>
          </w:tcPr>
          <w:p w:rsidR="00803A9F" w:rsidRPr="00E46211" w:rsidRDefault="00803A9F" w:rsidP="00803A9F">
            <w:pPr>
              <w:jc w:val="center"/>
              <w:rPr>
                <w:sz w:val="28"/>
                <w:szCs w:val="28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М.Д.</w:t>
            </w:r>
          </w:p>
        </w:tc>
      </w:tr>
      <w:tr w:rsidR="009C6025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9C6025" w:rsidRPr="00E46211" w:rsidRDefault="009C6025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Делай добро</w:t>
            </w:r>
          </w:p>
        </w:tc>
        <w:tc>
          <w:tcPr>
            <w:tcW w:w="992" w:type="dxa"/>
            <w:gridSpan w:val="5"/>
          </w:tcPr>
          <w:p w:rsidR="009C6025" w:rsidRPr="00E46211" w:rsidRDefault="009C6025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4"/>
          </w:tcPr>
          <w:p w:rsidR="009C6025" w:rsidRPr="00E46211" w:rsidRDefault="009C6025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  <w:r w:rsidR="00D52870" w:rsidRPr="00E46211">
              <w:rPr>
                <w:color w:val="000000" w:themeColor="text1"/>
                <w:sz w:val="28"/>
                <w:szCs w:val="28"/>
              </w:rPr>
              <w:t>/34</w:t>
            </w:r>
          </w:p>
        </w:tc>
        <w:tc>
          <w:tcPr>
            <w:tcW w:w="3877" w:type="dxa"/>
          </w:tcPr>
          <w:p w:rsidR="009C6025" w:rsidRPr="00E46211" w:rsidRDefault="009C6025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А.В.</w:t>
            </w:r>
          </w:p>
        </w:tc>
      </w:tr>
      <w:tr w:rsidR="009C6025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9C6025" w:rsidRPr="00E46211" w:rsidRDefault="00BE64A1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</w:t>
            </w:r>
            <w:r w:rsidR="009C6025" w:rsidRPr="00E46211">
              <w:rPr>
                <w:color w:val="000000" w:themeColor="text1"/>
                <w:sz w:val="28"/>
                <w:szCs w:val="28"/>
              </w:rPr>
              <w:t>айны общества</w:t>
            </w:r>
          </w:p>
        </w:tc>
        <w:tc>
          <w:tcPr>
            <w:tcW w:w="992" w:type="dxa"/>
            <w:gridSpan w:val="5"/>
          </w:tcPr>
          <w:p w:rsidR="009C6025" w:rsidRPr="00E46211" w:rsidRDefault="009C6025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4"/>
          </w:tcPr>
          <w:p w:rsidR="009C6025" w:rsidRPr="00E46211" w:rsidRDefault="00BE64A1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2/68</w:t>
            </w:r>
          </w:p>
        </w:tc>
        <w:tc>
          <w:tcPr>
            <w:tcW w:w="3877" w:type="dxa"/>
          </w:tcPr>
          <w:p w:rsidR="009C6025" w:rsidRPr="00E46211" w:rsidRDefault="00537388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Саая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Ч.М.</w:t>
            </w:r>
          </w:p>
        </w:tc>
      </w:tr>
      <w:tr w:rsidR="009C6025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9C6025" w:rsidRPr="00E46211" w:rsidRDefault="009C6025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Фольклор </w:t>
            </w:r>
          </w:p>
        </w:tc>
        <w:tc>
          <w:tcPr>
            <w:tcW w:w="992" w:type="dxa"/>
            <w:gridSpan w:val="5"/>
          </w:tcPr>
          <w:p w:rsidR="009C6025" w:rsidRPr="00E46211" w:rsidRDefault="00BC56C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</w:t>
            </w:r>
            <w:r w:rsidR="009C6025" w:rsidRPr="00E46211"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1417" w:type="dxa"/>
            <w:gridSpan w:val="4"/>
          </w:tcPr>
          <w:p w:rsidR="009C6025" w:rsidRPr="00E46211" w:rsidRDefault="00BC56C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2/68</w:t>
            </w:r>
          </w:p>
        </w:tc>
        <w:tc>
          <w:tcPr>
            <w:tcW w:w="3877" w:type="dxa"/>
          </w:tcPr>
          <w:p w:rsidR="009C6025" w:rsidRPr="00E46211" w:rsidRDefault="009C6025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А.Г.</w:t>
            </w:r>
          </w:p>
        </w:tc>
      </w:tr>
      <w:tr w:rsidR="009C6025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9C6025" w:rsidRPr="00E46211" w:rsidRDefault="00E44158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Национальные игры</w:t>
            </w:r>
          </w:p>
        </w:tc>
        <w:tc>
          <w:tcPr>
            <w:tcW w:w="992" w:type="dxa"/>
            <w:gridSpan w:val="5"/>
          </w:tcPr>
          <w:p w:rsidR="009C6025" w:rsidRPr="00E46211" w:rsidRDefault="00E44158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6,7,8</w:t>
            </w:r>
          </w:p>
        </w:tc>
        <w:tc>
          <w:tcPr>
            <w:tcW w:w="1417" w:type="dxa"/>
            <w:gridSpan w:val="4"/>
          </w:tcPr>
          <w:p w:rsidR="009C6025" w:rsidRPr="00E46211" w:rsidRDefault="009C6025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</w:t>
            </w:r>
            <w:r w:rsidR="00D83EE0" w:rsidRPr="00E46211">
              <w:rPr>
                <w:color w:val="000000" w:themeColor="text1"/>
                <w:sz w:val="28"/>
                <w:szCs w:val="28"/>
              </w:rPr>
              <w:t>/34</w:t>
            </w:r>
          </w:p>
        </w:tc>
        <w:tc>
          <w:tcPr>
            <w:tcW w:w="3877" w:type="dxa"/>
          </w:tcPr>
          <w:p w:rsidR="009C6025" w:rsidRPr="00E46211" w:rsidRDefault="00E44158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Сарыглар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А.А.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992" w:type="dxa"/>
            <w:gridSpan w:val="5"/>
          </w:tcPr>
          <w:p w:rsidR="00764D5E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4"/>
          </w:tcPr>
          <w:p w:rsidR="00764D5E" w:rsidRDefault="00764D5E" w:rsidP="00764D5E">
            <w:pPr>
              <w:jc w:val="center"/>
            </w:pPr>
            <w:r w:rsidRPr="00507A95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Default="00764D5E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4"/>
          </w:tcPr>
          <w:p w:rsidR="00764D5E" w:rsidRDefault="00764D5E" w:rsidP="00764D5E">
            <w:pPr>
              <w:jc w:val="center"/>
            </w:pPr>
            <w:r w:rsidRPr="00507A95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717A66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Иргит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А.Г.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4"/>
          </w:tcPr>
          <w:p w:rsidR="00764D5E" w:rsidRDefault="00764D5E" w:rsidP="00764D5E">
            <w:pPr>
              <w:jc w:val="center"/>
            </w:pPr>
            <w:r w:rsidRPr="00507A95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764D5E" w:rsidP="00232921">
            <w:pPr>
              <w:jc w:val="center"/>
              <w:rPr>
                <w:sz w:val="28"/>
                <w:szCs w:val="28"/>
              </w:rPr>
            </w:pP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764D5E" w:rsidP="00232921">
            <w:pPr>
              <w:jc w:val="center"/>
              <w:rPr>
                <w:sz w:val="28"/>
                <w:szCs w:val="28"/>
              </w:rPr>
            </w:pP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FC4255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717A66" w:rsidRDefault="00717A66" w:rsidP="00232921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Иргит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А.Г.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Подготовка к ОГЭ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Ооржак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Ю.Ю.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ED3F5F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Финансовая грамотность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7</w:t>
            </w:r>
            <w:r w:rsidR="00ED3F5F">
              <w:rPr>
                <w:color w:val="000000" w:themeColor="text1"/>
                <w:sz w:val="28"/>
                <w:szCs w:val="28"/>
              </w:rPr>
              <w:t>,8,9</w:t>
            </w:r>
          </w:p>
        </w:tc>
        <w:tc>
          <w:tcPr>
            <w:tcW w:w="1417" w:type="dxa"/>
            <w:gridSpan w:val="4"/>
          </w:tcPr>
          <w:p w:rsidR="00764D5E" w:rsidRPr="00E46211" w:rsidRDefault="00ED3F5F" w:rsidP="00ED3F5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ED3F5F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Саая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С.С.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946735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Нестандартные решения уравнений и неравенств</w:t>
            </w:r>
          </w:p>
        </w:tc>
        <w:tc>
          <w:tcPr>
            <w:tcW w:w="992" w:type="dxa"/>
            <w:gridSpan w:val="5"/>
          </w:tcPr>
          <w:p w:rsidR="00764D5E" w:rsidRPr="00E46211" w:rsidRDefault="00946735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FE7D04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Решения задач по химии</w:t>
            </w:r>
          </w:p>
        </w:tc>
        <w:tc>
          <w:tcPr>
            <w:tcW w:w="992" w:type="dxa"/>
            <w:gridSpan w:val="5"/>
          </w:tcPr>
          <w:p w:rsidR="00764D5E" w:rsidRPr="00E46211" w:rsidRDefault="00FE7D0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FE7D04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Алдын-оол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М.У.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F932CA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Юный физик</w:t>
            </w:r>
          </w:p>
        </w:tc>
        <w:tc>
          <w:tcPr>
            <w:tcW w:w="992" w:type="dxa"/>
            <w:gridSpan w:val="5"/>
          </w:tcPr>
          <w:p w:rsidR="00764D5E" w:rsidRPr="00E46211" w:rsidRDefault="00F932CA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8,9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F932CA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Ондар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А.Т.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F932CA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Основы черчения</w:t>
            </w:r>
          </w:p>
        </w:tc>
        <w:tc>
          <w:tcPr>
            <w:tcW w:w="992" w:type="dxa"/>
            <w:gridSpan w:val="5"/>
          </w:tcPr>
          <w:p w:rsidR="00764D5E" w:rsidRPr="00E46211" w:rsidRDefault="00F932CA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F932CA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Ш.Ч.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ED3F5F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Поговорим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по</w:t>
            </w:r>
            <w:r w:rsidR="00F932C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английски</w:t>
            </w:r>
            <w:proofErr w:type="spellEnd"/>
            <w:proofErr w:type="gramEnd"/>
          </w:p>
        </w:tc>
        <w:tc>
          <w:tcPr>
            <w:tcW w:w="992" w:type="dxa"/>
            <w:gridSpan w:val="5"/>
          </w:tcPr>
          <w:p w:rsidR="00764D5E" w:rsidRPr="00E46211" w:rsidRDefault="00ED3F5F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7,</w:t>
            </w:r>
            <w:r w:rsidR="00764D5E" w:rsidRPr="00E4621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Ооржак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А.Б.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F932CA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ОДНКНР</w:t>
            </w:r>
          </w:p>
        </w:tc>
        <w:tc>
          <w:tcPr>
            <w:tcW w:w="992" w:type="dxa"/>
            <w:gridSpan w:val="5"/>
          </w:tcPr>
          <w:p w:rsidR="00764D5E" w:rsidRPr="00E46211" w:rsidRDefault="00F932CA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5,6,</w:t>
            </w:r>
            <w:r w:rsidR="00764D5E" w:rsidRPr="00E4621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F932CA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А.Э.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F932CA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Культура  и традиции народов Ре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спублики Тыва</w:t>
            </w:r>
          </w:p>
        </w:tc>
        <w:tc>
          <w:tcPr>
            <w:tcW w:w="992" w:type="dxa"/>
            <w:gridSpan w:val="5"/>
          </w:tcPr>
          <w:p w:rsidR="00764D5E" w:rsidRPr="00E46211" w:rsidRDefault="00F932CA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5,6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F932CA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Ховалыг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А.Э.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B47A3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Химия в быту</w:t>
            </w:r>
          </w:p>
        </w:tc>
        <w:tc>
          <w:tcPr>
            <w:tcW w:w="992" w:type="dxa"/>
            <w:gridSpan w:val="5"/>
          </w:tcPr>
          <w:p w:rsidR="00764D5E" w:rsidRPr="00E46211" w:rsidRDefault="007B47A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4"/>
          </w:tcPr>
          <w:p w:rsidR="00764D5E" w:rsidRPr="00E46211" w:rsidRDefault="007B47A3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7B47A3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Алдын-оол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М.У.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923064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мире клеток и тканей</w:t>
            </w:r>
          </w:p>
        </w:tc>
        <w:tc>
          <w:tcPr>
            <w:tcW w:w="992" w:type="dxa"/>
            <w:gridSpan w:val="5"/>
          </w:tcPr>
          <w:p w:rsidR="00764D5E" w:rsidRPr="00E46211" w:rsidRDefault="00923064" w:rsidP="002814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7,8,</w:t>
            </w:r>
            <w:r w:rsidR="00764D5E" w:rsidRPr="00E4621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2814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764D5E" w:rsidP="0028144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Мой выбор</w:t>
            </w:r>
          </w:p>
        </w:tc>
        <w:tc>
          <w:tcPr>
            <w:tcW w:w="992" w:type="dxa"/>
            <w:gridSpan w:val="5"/>
          </w:tcPr>
          <w:p w:rsidR="00764D5E" w:rsidRPr="00E46211" w:rsidRDefault="00923064" w:rsidP="002814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2814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764D5E" w:rsidP="0028144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Сарыглар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У.Г.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923064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Нестандартные решения уравнений и неравенств</w:t>
            </w:r>
          </w:p>
        </w:tc>
        <w:tc>
          <w:tcPr>
            <w:tcW w:w="992" w:type="dxa"/>
            <w:gridSpan w:val="5"/>
          </w:tcPr>
          <w:p w:rsidR="00764D5E" w:rsidRPr="00E46211" w:rsidRDefault="0092306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923064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Подготовка к ЕГЭ по русскому языку</w:t>
            </w:r>
          </w:p>
        </w:tc>
        <w:tc>
          <w:tcPr>
            <w:tcW w:w="992" w:type="dxa"/>
            <w:gridSpan w:val="5"/>
          </w:tcPr>
          <w:p w:rsidR="00764D5E" w:rsidRPr="00E46211" w:rsidRDefault="00923064" w:rsidP="0092306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4"/>
          </w:tcPr>
          <w:p w:rsidR="00764D5E" w:rsidRPr="00E46211" w:rsidRDefault="0092306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923064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Ооржак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Ю.Ю.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281449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Решение расчетных задач по химии</w:t>
            </w:r>
          </w:p>
        </w:tc>
        <w:tc>
          <w:tcPr>
            <w:tcW w:w="992" w:type="dxa"/>
            <w:gridSpan w:val="5"/>
          </w:tcPr>
          <w:p w:rsidR="00764D5E" w:rsidRPr="00E46211" w:rsidRDefault="00923064" w:rsidP="0092306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2814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764D5E" w:rsidP="0028144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Алдын-оол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М.У.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923064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Практическая география</w:t>
            </w:r>
          </w:p>
        </w:tc>
        <w:tc>
          <w:tcPr>
            <w:tcW w:w="992" w:type="dxa"/>
            <w:gridSpan w:val="5"/>
          </w:tcPr>
          <w:p w:rsidR="00764D5E" w:rsidRPr="00E46211" w:rsidRDefault="0092306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923064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Монгуш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О.М.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923064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Решения биологических задач</w:t>
            </w:r>
          </w:p>
        </w:tc>
        <w:tc>
          <w:tcPr>
            <w:tcW w:w="992" w:type="dxa"/>
            <w:gridSpan w:val="5"/>
          </w:tcPr>
          <w:p w:rsidR="00764D5E" w:rsidRPr="00E46211" w:rsidRDefault="0092306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923064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Юные знатоки</w:t>
            </w:r>
          </w:p>
        </w:tc>
        <w:tc>
          <w:tcPr>
            <w:tcW w:w="992" w:type="dxa"/>
            <w:gridSpan w:val="5"/>
          </w:tcPr>
          <w:p w:rsidR="00764D5E" w:rsidRPr="00E46211" w:rsidRDefault="0092306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923064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Разноаспектный анализ текста</w:t>
            </w:r>
          </w:p>
        </w:tc>
        <w:tc>
          <w:tcPr>
            <w:tcW w:w="992" w:type="dxa"/>
            <w:gridSpan w:val="5"/>
          </w:tcPr>
          <w:p w:rsidR="00764D5E" w:rsidRPr="00E46211" w:rsidRDefault="00923064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923064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Ооржак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Ю.Ю.</w:t>
            </w: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211670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Юный патриот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4"/>
          </w:tcPr>
          <w:p w:rsidR="00764D5E" w:rsidRPr="00E46211" w:rsidRDefault="00211670" w:rsidP="0021167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1/34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764D5E" w:rsidRPr="005D3811" w:rsidTr="00667541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211670" w:rsidP="00A616F0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Финансовая грамотность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21167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6/136</w:t>
            </w:r>
          </w:p>
        </w:tc>
        <w:tc>
          <w:tcPr>
            <w:tcW w:w="3877" w:type="dxa"/>
          </w:tcPr>
          <w:p w:rsidR="00764D5E" w:rsidRPr="00E46211" w:rsidRDefault="00211670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Саая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С.С.</w:t>
            </w:r>
          </w:p>
        </w:tc>
      </w:tr>
      <w:tr w:rsidR="00764D5E" w:rsidRPr="005D3811" w:rsidTr="0053295E">
        <w:trPr>
          <w:gridAfter w:val="3"/>
          <w:wAfter w:w="5259" w:type="dxa"/>
        </w:trPr>
        <w:tc>
          <w:tcPr>
            <w:tcW w:w="10540" w:type="dxa"/>
            <w:gridSpan w:val="12"/>
          </w:tcPr>
          <w:p w:rsidR="00764D5E" w:rsidRPr="00E46211" w:rsidRDefault="00764D5E" w:rsidP="00DF3727">
            <w:p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E46211"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  <w:t>3.5. Модуль</w:t>
            </w:r>
          </w:p>
          <w:p w:rsidR="00764D5E" w:rsidRPr="00E46211" w:rsidRDefault="00764D5E" w:rsidP="004C7B98">
            <w:pPr>
              <w:tabs>
                <w:tab w:val="left" w:pos="851"/>
              </w:tabs>
              <w:wordWrap/>
              <w:jc w:val="center"/>
              <w:rPr>
                <w:rStyle w:val="CharAttribute6"/>
                <w:rFonts w:eastAsia="Times New Roman" w:hAnsi="Times New Roman"/>
                <w:b/>
                <w:iCs/>
                <w:color w:val="000000"/>
                <w:w w:val="0"/>
                <w:szCs w:val="28"/>
                <w:u w:val="none"/>
                <w:lang w:val="ru-RU"/>
              </w:rPr>
            </w:pPr>
            <w:r w:rsidRPr="00E46211">
              <w:rPr>
                <w:b/>
                <w:iCs/>
                <w:color w:val="000000"/>
                <w:w w:val="0"/>
                <w:sz w:val="28"/>
                <w:szCs w:val="28"/>
                <w:lang w:val="ru-RU"/>
              </w:rPr>
              <w:t>«Самоуправление»</w:t>
            </w:r>
          </w:p>
        </w:tc>
      </w:tr>
      <w:tr w:rsidR="00764D5E" w:rsidRPr="005D3811" w:rsidTr="00E13520">
        <w:trPr>
          <w:gridAfter w:val="3"/>
          <w:wAfter w:w="5259" w:type="dxa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764D5E" w:rsidRPr="00E46211" w:rsidRDefault="00764D5E" w:rsidP="0053295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rFonts w:eastAsia="№Е"/>
                <w:b/>
                <w:szCs w:val="28"/>
              </w:rPr>
              <w:t>Дела</w:t>
            </w:r>
            <w:r w:rsidRPr="00E46211">
              <w:rPr>
                <w:rStyle w:val="CharAttribute5"/>
                <w:rFonts w:eastAsia="№Е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rFonts w:eastAsia="№Е"/>
                <w:b/>
                <w:szCs w:val="28"/>
              </w:rPr>
              <w:t>события</w:t>
            </w:r>
            <w:r w:rsidRPr="00E46211">
              <w:rPr>
                <w:rStyle w:val="CharAttribute5"/>
                <w:rFonts w:eastAsia="№Е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rFonts w:eastAsia="№Е"/>
                <w:b/>
                <w:szCs w:val="28"/>
              </w:rPr>
              <w:t>мероприятия</w:t>
            </w:r>
          </w:p>
        </w:tc>
        <w:tc>
          <w:tcPr>
            <w:tcW w:w="103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764D5E" w:rsidRPr="00E46211" w:rsidRDefault="00764D5E" w:rsidP="0053295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  <w:t>Классы</w:t>
            </w:r>
            <w:r w:rsidRPr="00E46211"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1D1021">
            <w:pPr>
              <w:pStyle w:val="a8"/>
              <w:jc w:val="center"/>
              <w:rPr>
                <w:b/>
                <w:sz w:val="28"/>
                <w:szCs w:val="28"/>
              </w:rPr>
            </w:pPr>
            <w:proofErr w:type="spellStart"/>
            <w:r w:rsidRPr="00E46211"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  <w:t>Ориентировочное</w:t>
            </w:r>
            <w:proofErr w:type="spellEnd"/>
          </w:p>
          <w:p w:rsidR="00764D5E" w:rsidRPr="00E46211" w:rsidRDefault="00764D5E" w:rsidP="001D1021">
            <w:pPr>
              <w:pStyle w:val="a8"/>
              <w:jc w:val="center"/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</w:pPr>
            <w:proofErr w:type="spellStart"/>
            <w:r w:rsidRPr="00E46211"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  <w:t>время</w:t>
            </w:r>
            <w:proofErr w:type="spellEnd"/>
          </w:p>
          <w:p w:rsidR="00764D5E" w:rsidRPr="00E46211" w:rsidRDefault="00764D5E" w:rsidP="001D1021">
            <w:pPr>
              <w:pStyle w:val="a8"/>
              <w:jc w:val="center"/>
              <w:rPr>
                <w:b/>
                <w:sz w:val="28"/>
                <w:szCs w:val="28"/>
              </w:rPr>
            </w:pPr>
            <w:proofErr w:type="spellStart"/>
            <w:r w:rsidRPr="00E46211"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  <w:t>проведения</w:t>
            </w:r>
            <w:proofErr w:type="spellEnd"/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spacing w:line="360" w:lineRule="auto"/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</w:pPr>
          </w:p>
          <w:p w:rsidR="00764D5E" w:rsidRPr="00E46211" w:rsidRDefault="00764D5E" w:rsidP="0053295E">
            <w:pPr>
              <w:pStyle w:val="ParaAttribute3"/>
              <w:spacing w:line="360" w:lineRule="auto"/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764D5E" w:rsidRPr="005D3811" w:rsidTr="00E13520">
        <w:trPr>
          <w:gridAfter w:val="3"/>
          <w:wAfter w:w="5259" w:type="dxa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sz w:val="28"/>
                <w:szCs w:val="28"/>
              </w:rPr>
              <w:t>Организационный совет</w:t>
            </w:r>
          </w:p>
        </w:tc>
        <w:tc>
          <w:tcPr>
            <w:tcW w:w="103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Совет старшеклассников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Заместитель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директора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</w:p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по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ВР</w:t>
            </w:r>
          </w:p>
        </w:tc>
      </w:tr>
      <w:tr w:rsidR="00764D5E" w:rsidRPr="005D3811" w:rsidTr="00E13520">
        <w:trPr>
          <w:gridAfter w:val="3"/>
          <w:wAfter w:w="5259" w:type="dxa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sz w:val="28"/>
                <w:szCs w:val="28"/>
              </w:rPr>
              <w:t>Выборы руководителя совета старшеклассников</w:t>
            </w:r>
          </w:p>
        </w:tc>
        <w:tc>
          <w:tcPr>
            <w:tcW w:w="103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Совет старшеклассников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Заместитель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директора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</w:p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по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ВР</w:t>
            </w:r>
          </w:p>
        </w:tc>
      </w:tr>
      <w:tr w:rsidR="00764D5E" w:rsidRPr="005D3811" w:rsidTr="00E13520">
        <w:trPr>
          <w:gridAfter w:val="3"/>
          <w:wAfter w:w="5259" w:type="dxa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sz w:val="28"/>
                <w:szCs w:val="28"/>
              </w:rPr>
              <w:t>Утверждение плана работы на учебный год</w:t>
            </w:r>
          </w:p>
        </w:tc>
        <w:tc>
          <w:tcPr>
            <w:tcW w:w="103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Совет старшеклассников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1D1021">
            <w:pPr>
              <w:pStyle w:val="ParaAttribute8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Заместитель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директора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</w:p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по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ВР</w:t>
            </w:r>
          </w:p>
        </w:tc>
      </w:tr>
      <w:tr w:rsidR="00764D5E" w:rsidRPr="005D3811" w:rsidTr="00E13520">
        <w:trPr>
          <w:gridAfter w:val="3"/>
          <w:wAfter w:w="5259" w:type="dxa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sz w:val="28"/>
                <w:szCs w:val="28"/>
              </w:rPr>
              <w:t>Организация дня дублера</w:t>
            </w:r>
          </w:p>
        </w:tc>
        <w:tc>
          <w:tcPr>
            <w:tcW w:w="103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10-11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280540">
            <w:pPr>
              <w:pStyle w:val="ParaAttribute8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Заместитель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директора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</w:p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по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ВР</w:t>
            </w:r>
          </w:p>
        </w:tc>
      </w:tr>
      <w:tr w:rsidR="00764D5E" w:rsidRPr="005D3811" w:rsidTr="00E13520">
        <w:trPr>
          <w:gridAfter w:val="3"/>
          <w:wAfter w:w="5259" w:type="dxa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280540">
            <w:pPr>
              <w:tabs>
                <w:tab w:val="left" w:pos="851"/>
              </w:tabs>
              <w:wordWrap/>
              <w:jc w:val="left"/>
              <w:rPr>
                <w:rFonts w:asciiTheme="minorHAnsi" w:hAnsiTheme="minorHAnsi"/>
                <w:b/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E46211">
              <w:rPr>
                <w:rFonts w:ascii="№Е" w:eastAsia="№Е"/>
                <w:sz w:val="28"/>
                <w:szCs w:val="28"/>
                <w:lang w:val="ru-RU"/>
              </w:rPr>
              <w:t>Организация</w:t>
            </w:r>
            <w:r w:rsidRPr="00E46211">
              <w:rPr>
                <w:rFonts w:ascii="№Е" w:eastAsia="№Е"/>
                <w:sz w:val="28"/>
                <w:szCs w:val="28"/>
                <w:lang w:val="ru-RU"/>
              </w:rPr>
              <w:t xml:space="preserve"> </w:t>
            </w:r>
            <w:r w:rsidRPr="00E46211">
              <w:rPr>
                <w:rFonts w:ascii="№Е" w:eastAsia="№Е"/>
                <w:sz w:val="28"/>
                <w:szCs w:val="28"/>
                <w:lang w:val="ru-RU"/>
              </w:rPr>
              <w:t>и</w:t>
            </w:r>
            <w:r w:rsidRPr="00E46211">
              <w:rPr>
                <w:rFonts w:ascii="№Е" w:eastAsia="№Е"/>
                <w:sz w:val="28"/>
                <w:szCs w:val="28"/>
                <w:lang w:val="ru-RU"/>
              </w:rPr>
              <w:t xml:space="preserve"> </w:t>
            </w:r>
            <w:r w:rsidRPr="00E46211">
              <w:rPr>
                <w:rFonts w:ascii="№Е" w:eastAsia="№Е"/>
                <w:sz w:val="28"/>
                <w:szCs w:val="28"/>
                <w:lang w:val="ru-RU"/>
              </w:rPr>
              <w:t>проведение</w:t>
            </w:r>
            <w:r w:rsidRPr="00E46211">
              <w:rPr>
                <w:rFonts w:ascii="№Е" w:eastAsia="№Е"/>
                <w:sz w:val="28"/>
                <w:szCs w:val="28"/>
                <w:lang w:val="ru-RU"/>
              </w:rPr>
              <w:t xml:space="preserve"> </w:t>
            </w:r>
            <w:r w:rsidRPr="00E46211">
              <w:rPr>
                <w:rFonts w:ascii="№Е" w:eastAsia="№Е"/>
                <w:sz w:val="28"/>
                <w:szCs w:val="28"/>
                <w:lang w:val="ru-RU"/>
              </w:rPr>
              <w:t>посвящения</w:t>
            </w:r>
            <w:r w:rsidRPr="00E46211">
              <w:rPr>
                <w:rFonts w:asciiTheme="minorHAnsi" w:eastAsia="№Е" w:hAnsiTheme="minorHAnsi"/>
                <w:sz w:val="28"/>
                <w:szCs w:val="28"/>
                <w:lang w:val="ru-RU"/>
              </w:rPr>
              <w:t xml:space="preserve"> </w:t>
            </w:r>
            <w:r w:rsidRPr="00E46211">
              <w:rPr>
                <w:rFonts w:eastAsia="№Е"/>
                <w:sz w:val="28"/>
                <w:szCs w:val="28"/>
                <w:lang w:val="ru-RU"/>
              </w:rPr>
              <w:t>в старшеклассники</w:t>
            </w:r>
          </w:p>
        </w:tc>
        <w:tc>
          <w:tcPr>
            <w:tcW w:w="103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4C7B98">
            <w:pPr>
              <w:tabs>
                <w:tab w:val="left" w:pos="851"/>
              </w:tabs>
              <w:wordWrap/>
              <w:jc w:val="center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E46211">
              <w:rPr>
                <w:iCs/>
                <w:color w:val="000000"/>
                <w:w w:val="0"/>
                <w:sz w:val="28"/>
                <w:szCs w:val="28"/>
                <w:lang w:val="ru-RU"/>
              </w:rPr>
              <w:t>5,8,10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280540">
            <w:pPr>
              <w:tabs>
                <w:tab w:val="left" w:pos="851"/>
              </w:tabs>
              <w:wordWrap/>
              <w:jc w:val="center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E46211">
              <w:rPr>
                <w:iCs/>
                <w:color w:val="000000"/>
                <w:w w:val="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Заместитель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директора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</w:p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по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ВР</w:t>
            </w:r>
          </w:p>
        </w:tc>
      </w:tr>
      <w:tr w:rsidR="00764D5E" w:rsidRPr="005D3811" w:rsidTr="00E13520">
        <w:trPr>
          <w:gridAfter w:val="3"/>
          <w:wAfter w:w="5259" w:type="dxa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sz w:val="28"/>
                <w:szCs w:val="28"/>
              </w:rPr>
              <w:t>Проведение акции Дискотека «</w:t>
            </w:r>
            <w:proofErr w:type="spellStart"/>
            <w:r w:rsidRPr="00E46211">
              <w:rPr>
                <w:sz w:val="28"/>
                <w:szCs w:val="28"/>
              </w:rPr>
              <w:t>АнтиСПИД</w:t>
            </w:r>
            <w:proofErr w:type="spellEnd"/>
            <w:r w:rsidRPr="00E46211">
              <w:rPr>
                <w:sz w:val="28"/>
                <w:szCs w:val="28"/>
              </w:rPr>
              <w:t>»</w:t>
            </w:r>
          </w:p>
        </w:tc>
        <w:tc>
          <w:tcPr>
            <w:tcW w:w="103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364E0D">
            <w:pPr>
              <w:pStyle w:val="ParaAttribute8"/>
              <w:ind w:firstLine="0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Заместитель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директора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</w:p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по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ВР</w:t>
            </w:r>
          </w:p>
        </w:tc>
      </w:tr>
      <w:tr w:rsidR="00764D5E" w:rsidRPr="005D3811" w:rsidTr="00E13520">
        <w:trPr>
          <w:gridAfter w:val="3"/>
          <w:wAfter w:w="5259" w:type="dxa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sz w:val="28"/>
                <w:szCs w:val="28"/>
              </w:rPr>
              <w:t>Собрание совета</w:t>
            </w:r>
          </w:p>
        </w:tc>
        <w:tc>
          <w:tcPr>
            <w:tcW w:w="103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364E0D">
            <w:pPr>
              <w:pStyle w:val="ParaAttribute8"/>
              <w:ind w:firstLine="0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Заместитель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директора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</w:p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по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ВР</w:t>
            </w:r>
          </w:p>
        </w:tc>
      </w:tr>
      <w:tr w:rsidR="00764D5E" w:rsidRPr="005D3811" w:rsidTr="00E13520">
        <w:trPr>
          <w:gridAfter w:val="3"/>
          <w:wAfter w:w="5259" w:type="dxa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7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sz w:val="28"/>
                <w:szCs w:val="28"/>
              </w:rPr>
              <w:t xml:space="preserve">Сбор совета по подготовке к </w:t>
            </w:r>
            <w:r w:rsidRPr="00E46211">
              <w:rPr>
                <w:sz w:val="28"/>
                <w:szCs w:val="28"/>
              </w:rPr>
              <w:lastRenderedPageBreak/>
              <w:t>Новому году</w:t>
            </w:r>
          </w:p>
        </w:tc>
        <w:tc>
          <w:tcPr>
            <w:tcW w:w="103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923AF8">
            <w:pPr>
              <w:pStyle w:val="ParaAttribute8"/>
              <w:ind w:firstLine="0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Заместитель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директора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</w:p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lastRenderedPageBreak/>
              <w:t>по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ВР</w:t>
            </w:r>
          </w:p>
        </w:tc>
      </w:tr>
      <w:tr w:rsidR="00764D5E" w:rsidRPr="005D3811" w:rsidTr="00E13520">
        <w:trPr>
          <w:gridAfter w:val="3"/>
          <w:wAfter w:w="5259" w:type="dxa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7"/>
              <w:ind w:firstLine="0"/>
              <w:jc w:val="both"/>
              <w:rPr>
                <w:sz w:val="28"/>
                <w:szCs w:val="28"/>
              </w:rPr>
            </w:pPr>
            <w:r w:rsidRPr="00E46211">
              <w:rPr>
                <w:sz w:val="28"/>
                <w:szCs w:val="28"/>
              </w:rPr>
              <w:lastRenderedPageBreak/>
              <w:t>Собрание старшеклассников</w:t>
            </w:r>
          </w:p>
        </w:tc>
        <w:tc>
          <w:tcPr>
            <w:tcW w:w="103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9-11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B41FE8">
            <w:pPr>
              <w:pStyle w:val="ParaAttribute8"/>
              <w:ind w:firstLine="0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Заместитель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директора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</w:p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по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ВР</w:t>
            </w:r>
          </w:p>
        </w:tc>
      </w:tr>
      <w:tr w:rsidR="00764D5E" w:rsidRPr="005D3811" w:rsidTr="00E13520">
        <w:trPr>
          <w:gridAfter w:val="3"/>
          <w:wAfter w:w="5259" w:type="dxa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7"/>
              <w:ind w:firstLine="0"/>
              <w:jc w:val="both"/>
              <w:rPr>
                <w:sz w:val="28"/>
                <w:szCs w:val="28"/>
              </w:rPr>
            </w:pPr>
            <w:r w:rsidRPr="00E46211">
              <w:rPr>
                <w:sz w:val="28"/>
                <w:szCs w:val="28"/>
              </w:rPr>
              <w:t>Месячник патриотического воспитания</w:t>
            </w:r>
          </w:p>
        </w:tc>
        <w:tc>
          <w:tcPr>
            <w:tcW w:w="103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   5-11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B41FE8">
            <w:pPr>
              <w:pStyle w:val="ParaAttribute8"/>
              <w:ind w:firstLine="0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Заместитель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директора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</w:p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по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ВР</w:t>
            </w:r>
          </w:p>
        </w:tc>
      </w:tr>
      <w:tr w:rsidR="00764D5E" w:rsidRPr="005D3811" w:rsidTr="00E13520">
        <w:trPr>
          <w:gridAfter w:val="3"/>
          <w:wAfter w:w="5259" w:type="dxa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B41FE8">
            <w:pPr>
              <w:pStyle w:val="ParaAttribute30"/>
              <w:ind w:left="0"/>
              <w:jc w:val="both"/>
              <w:rPr>
                <w:sz w:val="28"/>
                <w:szCs w:val="28"/>
              </w:rPr>
            </w:pPr>
            <w:r w:rsidRPr="00E46211">
              <w:rPr>
                <w:sz w:val="28"/>
                <w:szCs w:val="28"/>
              </w:rPr>
              <w:t xml:space="preserve">Сбор совета </w:t>
            </w:r>
          </w:p>
        </w:tc>
        <w:tc>
          <w:tcPr>
            <w:tcW w:w="103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  <w:lang w:val="ru-RU"/>
              </w:rPr>
              <w:t xml:space="preserve">   </w:t>
            </w:r>
            <w:r w:rsidRPr="00E46211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Заместитель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директора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</w:p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по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ВР</w:t>
            </w:r>
          </w:p>
        </w:tc>
      </w:tr>
      <w:tr w:rsidR="00764D5E" w:rsidRPr="005D3811" w:rsidTr="00E13520">
        <w:trPr>
          <w:gridAfter w:val="3"/>
          <w:wAfter w:w="5259" w:type="dxa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7"/>
              <w:ind w:firstLine="0"/>
              <w:jc w:val="both"/>
              <w:rPr>
                <w:sz w:val="28"/>
                <w:szCs w:val="28"/>
              </w:rPr>
            </w:pPr>
            <w:r w:rsidRPr="00E46211">
              <w:rPr>
                <w:sz w:val="28"/>
                <w:szCs w:val="28"/>
              </w:rPr>
              <w:t>Подведение итогов работы</w:t>
            </w:r>
          </w:p>
        </w:tc>
        <w:tc>
          <w:tcPr>
            <w:tcW w:w="103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4C7B98">
            <w:pPr>
              <w:tabs>
                <w:tab w:val="left" w:pos="851"/>
              </w:tabs>
              <w:wordWrap/>
              <w:jc w:val="center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E46211">
              <w:rPr>
                <w:iCs/>
                <w:color w:val="000000"/>
                <w:w w:val="0"/>
                <w:sz w:val="28"/>
                <w:szCs w:val="28"/>
                <w:lang w:val="ru-RU"/>
              </w:rPr>
              <w:t>5-11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4C7B98">
            <w:pPr>
              <w:tabs>
                <w:tab w:val="left" w:pos="851"/>
              </w:tabs>
              <w:wordWrap/>
              <w:jc w:val="center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E46211">
              <w:rPr>
                <w:iCs/>
                <w:color w:val="000000"/>
                <w:w w:val="0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Заместитель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директора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</w:p>
          <w:p w:rsidR="00764D5E" w:rsidRPr="00E46211" w:rsidRDefault="00764D5E" w:rsidP="0053295E">
            <w:pPr>
              <w:pStyle w:val="ParaAttribute3"/>
              <w:rPr>
                <w:rStyle w:val="CharAttribute6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по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 xml:space="preserve"> </w:t>
            </w:r>
            <w:r w:rsidRPr="00E46211">
              <w:rPr>
                <w:rStyle w:val="CharAttribute6"/>
                <w:color w:val="000000" w:themeColor="text1"/>
                <w:szCs w:val="28"/>
                <w:u w:val="none"/>
              </w:rPr>
              <w:t>ВР</w:t>
            </w:r>
          </w:p>
        </w:tc>
      </w:tr>
      <w:tr w:rsidR="00764D5E" w:rsidRPr="005D3811" w:rsidTr="000439A4">
        <w:trPr>
          <w:gridAfter w:val="3"/>
          <w:wAfter w:w="5259" w:type="dxa"/>
        </w:trPr>
        <w:tc>
          <w:tcPr>
            <w:tcW w:w="10540" w:type="dxa"/>
            <w:gridSpan w:val="12"/>
            <w:shd w:val="clear" w:color="auto" w:fill="D9D9D9" w:themeFill="background1" w:themeFillShade="D9"/>
          </w:tcPr>
          <w:p w:rsidR="00764D5E" w:rsidRPr="00E46211" w:rsidRDefault="00764D5E" w:rsidP="0001326B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b/>
                <w:iCs/>
                <w:w w:val="0"/>
                <w:sz w:val="28"/>
                <w:szCs w:val="28"/>
              </w:rPr>
              <w:t xml:space="preserve">3.6. Модуль 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  <w:p w:rsidR="00764D5E" w:rsidRPr="00E46211" w:rsidRDefault="00764D5E" w:rsidP="0001326B">
            <w:pPr>
              <w:pStyle w:val="ParaAttribute3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Детские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общественные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объединения</w:t>
            </w:r>
          </w:p>
        </w:tc>
      </w:tr>
      <w:tr w:rsidR="00764D5E" w:rsidRPr="005D3811" w:rsidTr="00C731B5">
        <w:trPr>
          <w:gridAfter w:val="3"/>
          <w:wAfter w:w="5259" w:type="dxa"/>
          <w:trHeight w:val="358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3630F6">
            <w:pPr>
              <w:pStyle w:val="ParaAttribute2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764D5E" w:rsidRPr="00E46211" w:rsidRDefault="00764D5E" w:rsidP="003630F6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szCs w:val="28"/>
              </w:rPr>
              <w:t>Дела</w:t>
            </w:r>
            <w:r w:rsidRPr="00E46211">
              <w:rPr>
                <w:rStyle w:val="CharAttribute5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szCs w:val="28"/>
              </w:rPr>
              <w:t>события</w:t>
            </w:r>
            <w:r w:rsidRPr="00E46211">
              <w:rPr>
                <w:rStyle w:val="CharAttribute5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szCs w:val="28"/>
              </w:rPr>
              <w:t>мероприятия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3630F6">
            <w:pPr>
              <w:pStyle w:val="ParaAttribute2"/>
              <w:rPr>
                <w:b/>
                <w:color w:val="000000" w:themeColor="text1"/>
                <w:sz w:val="28"/>
                <w:szCs w:val="28"/>
              </w:rPr>
            </w:pPr>
          </w:p>
          <w:p w:rsidR="00764D5E" w:rsidRPr="00E46211" w:rsidRDefault="00764D5E" w:rsidP="003630F6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Классы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3630F6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Ориентировочное</w:t>
            </w:r>
          </w:p>
          <w:p w:rsidR="00764D5E" w:rsidRPr="00E46211" w:rsidRDefault="00764D5E" w:rsidP="003630F6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время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  <w:p w:rsidR="00764D5E" w:rsidRPr="00E46211" w:rsidRDefault="00764D5E" w:rsidP="003630F6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3630F6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</w:p>
          <w:p w:rsidR="00764D5E" w:rsidRPr="00E46211" w:rsidRDefault="00764D5E" w:rsidP="003630F6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764D5E" w:rsidRPr="000119BD" w:rsidTr="00C731B5">
        <w:trPr>
          <w:gridAfter w:val="3"/>
          <w:wAfter w:w="5259" w:type="dxa"/>
          <w:trHeight w:val="358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3630F6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Формирование и выбор  актива детского объединения и председателя детского объединения 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3630F6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5-7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3630F6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06.09.2021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3630F6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>Совет школы, члены ДОО</w:t>
            </w:r>
          </w:p>
          <w:p w:rsidR="00764D5E" w:rsidRPr="00E46211" w:rsidRDefault="00764D5E" w:rsidP="003630F6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>старший вожатый</w:t>
            </w:r>
          </w:p>
        </w:tc>
      </w:tr>
      <w:tr w:rsidR="00764D5E" w:rsidRPr="000119BD" w:rsidTr="00C731B5">
        <w:trPr>
          <w:gridAfter w:val="3"/>
          <w:wAfter w:w="5259" w:type="dxa"/>
          <w:trHeight w:val="358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3630F6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Шефство над младшими классами (Помощь в организации или подготовка к общешкольным мероприятиям начальных классов)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3630F6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5-7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3630F6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 w:rsidRPr="00E46211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E46211">
              <w:rPr>
                <w:color w:val="000000" w:themeColor="text1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3630F6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>Совет школы, члены ДОО</w:t>
            </w:r>
          </w:p>
          <w:p w:rsidR="00764D5E" w:rsidRPr="00E46211" w:rsidRDefault="00764D5E" w:rsidP="003630F6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>старший вожатый</w:t>
            </w:r>
          </w:p>
        </w:tc>
      </w:tr>
      <w:tr w:rsidR="00764D5E" w:rsidRPr="000119BD" w:rsidTr="00C731B5">
        <w:trPr>
          <w:gridAfter w:val="3"/>
          <w:wAfter w:w="5259" w:type="dxa"/>
          <w:trHeight w:val="358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3630F6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Собрание актива ДОО «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Амаа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Монгуш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>» обсуждение вопросов управления объединяем и планирование школьных дел на следующий месяц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3630F6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5-7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3630F6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3630F6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>Совет школы, члены ДОО</w:t>
            </w:r>
          </w:p>
          <w:p w:rsidR="00764D5E" w:rsidRPr="00E46211" w:rsidRDefault="00764D5E" w:rsidP="003630F6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>старший вожатый</w:t>
            </w:r>
          </w:p>
        </w:tc>
      </w:tr>
      <w:tr w:rsidR="00764D5E" w:rsidRPr="005D3811" w:rsidTr="00532BF9">
        <w:trPr>
          <w:gridAfter w:val="3"/>
          <w:wAfter w:w="5259" w:type="dxa"/>
          <w:trHeight w:val="358"/>
        </w:trPr>
        <w:tc>
          <w:tcPr>
            <w:tcW w:w="10540" w:type="dxa"/>
            <w:gridSpan w:val="12"/>
            <w:shd w:val="clear" w:color="auto" w:fill="D9D9D9" w:themeFill="background1" w:themeFillShade="D9"/>
          </w:tcPr>
          <w:p w:rsidR="00764D5E" w:rsidRPr="00E46211" w:rsidRDefault="00764D5E" w:rsidP="00532BF9">
            <w:pPr>
              <w:pStyle w:val="ParaAttribute3"/>
              <w:rPr>
                <w:rStyle w:val="CharAttribute6"/>
                <w:rFonts w:hAnsi="Times New Roman"/>
                <w:b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b/>
                <w:color w:val="000000" w:themeColor="text1"/>
                <w:szCs w:val="28"/>
                <w:u w:val="none"/>
              </w:rPr>
              <w:t>РДШ</w:t>
            </w:r>
          </w:p>
        </w:tc>
      </w:tr>
      <w:tr w:rsidR="00764D5E" w:rsidRPr="005D3811" w:rsidTr="009D71C7">
        <w:trPr>
          <w:gridAfter w:val="3"/>
          <w:wAfter w:w="5259" w:type="dxa"/>
          <w:trHeight w:val="358"/>
        </w:trPr>
        <w:tc>
          <w:tcPr>
            <w:tcW w:w="4254" w:type="dxa"/>
            <w:gridSpan w:val="2"/>
          </w:tcPr>
          <w:p w:rsidR="00764D5E" w:rsidRPr="00E46211" w:rsidRDefault="00764D5E" w:rsidP="003630F6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СЛЕТ РДШ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3630F6">
            <w:pPr>
              <w:pStyle w:val="ParaAttribute2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532BF9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877" w:type="dxa"/>
          </w:tcPr>
          <w:p w:rsidR="00764D5E" w:rsidRPr="00E46211" w:rsidRDefault="00764D5E" w:rsidP="003630F6">
            <w:pPr>
              <w:rPr>
                <w:sz w:val="28"/>
                <w:szCs w:val="28"/>
              </w:rPr>
            </w:pPr>
            <w:proofErr w:type="spellStart"/>
            <w:r w:rsidRPr="00E46211">
              <w:rPr>
                <w:sz w:val="28"/>
                <w:szCs w:val="28"/>
              </w:rPr>
              <w:t>Заместитель</w:t>
            </w:r>
            <w:proofErr w:type="spellEnd"/>
            <w:r w:rsidRPr="00E46211">
              <w:rPr>
                <w:sz w:val="28"/>
                <w:szCs w:val="28"/>
              </w:rPr>
              <w:t xml:space="preserve"> </w:t>
            </w:r>
            <w:proofErr w:type="spellStart"/>
            <w:r w:rsidRPr="00E46211">
              <w:rPr>
                <w:sz w:val="28"/>
                <w:szCs w:val="28"/>
              </w:rPr>
              <w:t>директора</w:t>
            </w:r>
            <w:proofErr w:type="spellEnd"/>
            <w:r w:rsidRPr="00E46211">
              <w:rPr>
                <w:sz w:val="28"/>
                <w:szCs w:val="28"/>
              </w:rPr>
              <w:t xml:space="preserve"> </w:t>
            </w:r>
            <w:proofErr w:type="spellStart"/>
            <w:r w:rsidRPr="00E46211">
              <w:rPr>
                <w:sz w:val="28"/>
                <w:szCs w:val="28"/>
              </w:rPr>
              <w:t>по</w:t>
            </w:r>
            <w:proofErr w:type="spellEnd"/>
            <w:r w:rsidRPr="00E46211">
              <w:rPr>
                <w:sz w:val="28"/>
                <w:szCs w:val="28"/>
              </w:rPr>
              <w:t xml:space="preserve"> ВР;</w:t>
            </w:r>
          </w:p>
        </w:tc>
      </w:tr>
      <w:tr w:rsidR="00764D5E" w:rsidRPr="005D3811" w:rsidTr="009D71C7">
        <w:trPr>
          <w:gridAfter w:val="3"/>
          <w:wAfter w:w="5259" w:type="dxa"/>
          <w:trHeight w:val="358"/>
        </w:trPr>
        <w:tc>
          <w:tcPr>
            <w:tcW w:w="4254" w:type="dxa"/>
            <w:gridSpan w:val="2"/>
          </w:tcPr>
          <w:p w:rsidR="00764D5E" w:rsidRPr="00E46211" w:rsidRDefault="00764D5E" w:rsidP="003630F6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ДНИ ЕДИНЫХ ДЕЙСТВИЙ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3630F6">
            <w:pPr>
              <w:pStyle w:val="ParaAttribute2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3630F6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ВТЕЧЕНИЕ ГОДА</w:t>
            </w:r>
          </w:p>
        </w:tc>
        <w:tc>
          <w:tcPr>
            <w:tcW w:w="3877" w:type="dxa"/>
          </w:tcPr>
          <w:p w:rsidR="00764D5E" w:rsidRPr="00E46211" w:rsidRDefault="00764D5E" w:rsidP="003630F6">
            <w:pPr>
              <w:rPr>
                <w:sz w:val="28"/>
                <w:szCs w:val="28"/>
              </w:rPr>
            </w:pPr>
            <w:proofErr w:type="spellStart"/>
            <w:r w:rsidRPr="00E46211">
              <w:rPr>
                <w:sz w:val="28"/>
                <w:szCs w:val="28"/>
              </w:rPr>
              <w:t>Классные</w:t>
            </w:r>
            <w:proofErr w:type="spellEnd"/>
            <w:r w:rsidRPr="00E46211">
              <w:rPr>
                <w:sz w:val="28"/>
                <w:szCs w:val="28"/>
              </w:rPr>
              <w:t xml:space="preserve"> </w:t>
            </w:r>
            <w:proofErr w:type="spellStart"/>
            <w:r w:rsidRPr="00E46211">
              <w:rPr>
                <w:sz w:val="28"/>
                <w:szCs w:val="28"/>
              </w:rPr>
              <w:t>руководители</w:t>
            </w:r>
            <w:proofErr w:type="spellEnd"/>
            <w:r w:rsidRPr="00E46211">
              <w:rPr>
                <w:sz w:val="28"/>
                <w:szCs w:val="28"/>
              </w:rPr>
              <w:t>;</w:t>
            </w:r>
          </w:p>
        </w:tc>
      </w:tr>
      <w:tr w:rsidR="00764D5E" w:rsidRPr="005D3811" w:rsidTr="009D71C7">
        <w:trPr>
          <w:gridAfter w:val="3"/>
          <w:wAfter w:w="5259" w:type="dxa"/>
          <w:trHeight w:val="358"/>
        </w:trPr>
        <w:tc>
          <w:tcPr>
            <w:tcW w:w="4254" w:type="dxa"/>
            <w:gridSpan w:val="2"/>
          </w:tcPr>
          <w:p w:rsidR="00764D5E" w:rsidRPr="00E46211" w:rsidRDefault="00764D5E" w:rsidP="003630F6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РДШ-ТЕРРИТОРИЯ САМОУПРАВЛЕНИЯ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3630F6">
            <w:pPr>
              <w:pStyle w:val="ParaAttribute2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3630F6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ОКТЯБРЬ-АПРЕЛЬ</w:t>
            </w:r>
          </w:p>
        </w:tc>
        <w:tc>
          <w:tcPr>
            <w:tcW w:w="3877" w:type="dxa"/>
          </w:tcPr>
          <w:p w:rsidR="00764D5E" w:rsidRPr="00E46211" w:rsidRDefault="00764D5E" w:rsidP="003630F6">
            <w:pPr>
              <w:rPr>
                <w:sz w:val="28"/>
                <w:szCs w:val="28"/>
              </w:rPr>
            </w:pPr>
            <w:proofErr w:type="spellStart"/>
            <w:r w:rsidRPr="00E46211">
              <w:rPr>
                <w:sz w:val="28"/>
                <w:szCs w:val="28"/>
              </w:rPr>
              <w:t>Заместитель</w:t>
            </w:r>
            <w:proofErr w:type="spellEnd"/>
            <w:r w:rsidRPr="00E46211">
              <w:rPr>
                <w:sz w:val="28"/>
                <w:szCs w:val="28"/>
              </w:rPr>
              <w:t xml:space="preserve"> </w:t>
            </w:r>
            <w:proofErr w:type="spellStart"/>
            <w:r w:rsidRPr="00E46211">
              <w:rPr>
                <w:sz w:val="28"/>
                <w:szCs w:val="28"/>
              </w:rPr>
              <w:t>директора</w:t>
            </w:r>
            <w:proofErr w:type="spellEnd"/>
            <w:r w:rsidRPr="00E46211">
              <w:rPr>
                <w:sz w:val="28"/>
                <w:szCs w:val="28"/>
              </w:rPr>
              <w:t xml:space="preserve"> </w:t>
            </w:r>
            <w:proofErr w:type="spellStart"/>
            <w:r w:rsidRPr="00E46211">
              <w:rPr>
                <w:sz w:val="28"/>
                <w:szCs w:val="28"/>
              </w:rPr>
              <w:t>по</w:t>
            </w:r>
            <w:proofErr w:type="spellEnd"/>
            <w:r w:rsidRPr="00E46211">
              <w:rPr>
                <w:sz w:val="28"/>
                <w:szCs w:val="28"/>
              </w:rPr>
              <w:t xml:space="preserve"> ВР;</w:t>
            </w:r>
          </w:p>
        </w:tc>
      </w:tr>
      <w:tr w:rsidR="00764D5E" w:rsidRPr="005D3811" w:rsidTr="00B65F3D">
        <w:trPr>
          <w:gridAfter w:val="3"/>
          <w:wAfter w:w="5259" w:type="dxa"/>
          <w:trHeight w:val="305"/>
        </w:trPr>
        <w:tc>
          <w:tcPr>
            <w:tcW w:w="10540" w:type="dxa"/>
            <w:gridSpan w:val="12"/>
            <w:shd w:val="clear" w:color="auto" w:fill="D9D9D9" w:themeFill="background1" w:themeFillShade="D9"/>
          </w:tcPr>
          <w:p w:rsidR="00764D5E" w:rsidRPr="00E46211" w:rsidRDefault="00764D5E" w:rsidP="00B65F3D">
            <w:pPr>
              <w:pStyle w:val="ParaAttribute8"/>
              <w:spacing w:line="360" w:lineRule="auto"/>
              <w:ind w:firstLine="0"/>
              <w:jc w:val="center"/>
              <w:rPr>
                <w:rStyle w:val="CharAttribute6"/>
                <w:b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b/>
                <w:color w:val="000000" w:themeColor="text1"/>
                <w:szCs w:val="28"/>
                <w:u w:val="none"/>
              </w:rPr>
              <w:t>ЮИД</w:t>
            </w:r>
          </w:p>
        </w:tc>
      </w:tr>
      <w:tr w:rsidR="00764D5E" w:rsidRPr="000119BD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281449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sz w:val="28"/>
                <w:szCs w:val="28"/>
                <w:lang w:eastAsia="en-US"/>
              </w:rPr>
              <w:t xml:space="preserve">Профилактическая акция </w:t>
            </w:r>
            <w:r w:rsidRPr="00E46211">
              <w:rPr>
                <w:sz w:val="28"/>
                <w:szCs w:val="28"/>
                <w:lang w:eastAsia="en-US"/>
              </w:rPr>
              <w:lastRenderedPageBreak/>
              <w:t>«Внимание, дети!»;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28144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lastRenderedPageBreak/>
              <w:t xml:space="preserve">отряд </w:t>
            </w:r>
          </w:p>
          <w:p w:rsidR="00764D5E" w:rsidRPr="00E46211" w:rsidRDefault="00764D5E" w:rsidP="0028144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lastRenderedPageBreak/>
              <w:t>ЮИД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281449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 xml:space="preserve">Руководитель отряда, учитель </w:t>
            </w: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lastRenderedPageBreak/>
              <w:t>внеурочной деятельности по ПДД, учитель ОБЖ</w:t>
            </w:r>
          </w:p>
        </w:tc>
      </w:tr>
      <w:tr w:rsidR="00764D5E" w:rsidRPr="000119BD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281449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sz w:val="28"/>
                <w:szCs w:val="28"/>
                <w:lang w:eastAsia="en-US"/>
              </w:rPr>
              <w:lastRenderedPageBreak/>
              <w:t>Акция «С 8 марта поздравляем – ПДД не нарушаем»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281449">
            <w:pPr>
              <w:pStyle w:val="ParaAttribute2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отряд </w:t>
            </w:r>
          </w:p>
          <w:p w:rsidR="00764D5E" w:rsidRPr="00E46211" w:rsidRDefault="00764D5E" w:rsidP="00281449">
            <w:pPr>
              <w:pStyle w:val="ParaAttribute2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ЮИД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49253B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>Руководитель отряда, учитель внеурочной деятельности по ПДД, учитель ОБЖ</w:t>
            </w:r>
          </w:p>
        </w:tc>
      </w:tr>
      <w:tr w:rsidR="00764D5E" w:rsidRPr="000119BD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36235" w:rsidRDefault="00764D5E" w:rsidP="00E36235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E36235">
              <w:rPr>
                <w:rFonts w:eastAsia="Calibri"/>
                <w:sz w:val="28"/>
                <w:szCs w:val="28"/>
                <w:lang w:val="ru-RU" w:eastAsia="en-US"/>
              </w:rPr>
              <w:t>Региональный проект «Дом-Школа-УДО-Дом»;</w:t>
            </w:r>
          </w:p>
          <w:p w:rsidR="00764D5E" w:rsidRPr="00E46211" w:rsidRDefault="00764D5E" w:rsidP="00281449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5"/>
          </w:tcPr>
          <w:p w:rsidR="00764D5E" w:rsidRPr="00E46211" w:rsidRDefault="00764D5E" w:rsidP="00281449">
            <w:pPr>
              <w:pStyle w:val="ParaAttribute2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отряд </w:t>
            </w:r>
          </w:p>
          <w:p w:rsidR="00764D5E" w:rsidRPr="00E46211" w:rsidRDefault="00764D5E" w:rsidP="00281449">
            <w:pPr>
              <w:pStyle w:val="ParaAttribute2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ЮИД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49253B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>Руководитель отряда, учитель внеурочной деятельности по ПДД, учитель ОБЖ</w:t>
            </w:r>
          </w:p>
        </w:tc>
      </w:tr>
      <w:tr w:rsidR="00764D5E" w:rsidRPr="000119BD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53295E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E46211">
              <w:rPr>
                <w:rFonts w:eastAsia="Calibri"/>
                <w:sz w:val="28"/>
                <w:szCs w:val="28"/>
                <w:lang w:val="ru-RU" w:eastAsia="en-US"/>
              </w:rPr>
              <w:t>Республиканский этап Всероссийского конкурса отрядов юных инспекторов движения «Безопасное колесо»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281449">
            <w:pPr>
              <w:pStyle w:val="ParaAttribute2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отряд </w:t>
            </w:r>
          </w:p>
          <w:p w:rsidR="00764D5E" w:rsidRPr="00E46211" w:rsidRDefault="00764D5E" w:rsidP="00281449">
            <w:pPr>
              <w:pStyle w:val="ParaAttribute2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ЮИД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49253B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>Руководитель отряда, учитель внеурочной деятельности по ПДД, учитель ОБЖ</w:t>
            </w:r>
          </w:p>
        </w:tc>
      </w:tr>
      <w:tr w:rsidR="00764D5E" w:rsidRPr="000119BD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281449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sz w:val="28"/>
                <w:szCs w:val="28"/>
                <w:lang w:eastAsia="en-US"/>
              </w:rPr>
              <w:t>Республиканская профилактическая акция «Засветись»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281449">
            <w:pPr>
              <w:pStyle w:val="ParaAttribute2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отряд </w:t>
            </w:r>
          </w:p>
          <w:p w:rsidR="00764D5E" w:rsidRPr="00E46211" w:rsidRDefault="00764D5E" w:rsidP="00281449">
            <w:pPr>
              <w:pStyle w:val="ParaAttribute2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ЮИД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53295E">
            <w:pPr>
              <w:spacing w:line="276" w:lineRule="auto"/>
              <w:rPr>
                <w:bCs/>
                <w:color w:val="000000"/>
                <w:sz w:val="28"/>
                <w:szCs w:val="28"/>
                <w:lang w:val="ru-RU" w:bidi="ru-RU"/>
              </w:rPr>
            </w:pPr>
            <w:proofErr w:type="spellStart"/>
            <w:r w:rsidRPr="00E46211">
              <w:rPr>
                <w:sz w:val="28"/>
                <w:szCs w:val="28"/>
                <w:lang w:eastAsia="en-US"/>
              </w:rPr>
              <w:t>Октябрь</w:t>
            </w:r>
            <w:proofErr w:type="spellEnd"/>
            <w:r w:rsidRPr="00E46211">
              <w:rPr>
                <w:sz w:val="28"/>
                <w:szCs w:val="28"/>
                <w:lang w:eastAsia="en-US"/>
              </w:rPr>
              <w:t xml:space="preserve">  2021 </w:t>
            </w:r>
            <w:proofErr w:type="spellStart"/>
            <w:r w:rsidRPr="00E46211">
              <w:rPr>
                <w:sz w:val="28"/>
                <w:szCs w:val="28"/>
                <w:lang w:eastAsia="en-US"/>
              </w:rPr>
              <w:t>г.Ноябрь</w:t>
            </w:r>
            <w:proofErr w:type="spellEnd"/>
            <w:r w:rsidRPr="00E46211">
              <w:rPr>
                <w:sz w:val="28"/>
                <w:szCs w:val="28"/>
                <w:lang w:eastAsia="en-US"/>
              </w:rPr>
              <w:t xml:space="preserve"> 2022 г.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>Руководитель отряда, учитель внеурочной деятельности по ПДД, учитель ОБЖ</w:t>
            </w:r>
          </w:p>
        </w:tc>
      </w:tr>
      <w:tr w:rsidR="00764D5E" w:rsidRPr="005D3811" w:rsidTr="000439A4">
        <w:trPr>
          <w:gridAfter w:val="3"/>
          <w:wAfter w:w="5259" w:type="dxa"/>
        </w:trPr>
        <w:tc>
          <w:tcPr>
            <w:tcW w:w="10540" w:type="dxa"/>
            <w:gridSpan w:val="12"/>
            <w:shd w:val="clear" w:color="auto" w:fill="D9D9D9" w:themeFill="background1" w:themeFillShade="D9"/>
          </w:tcPr>
          <w:p w:rsidR="00764D5E" w:rsidRPr="00E46211" w:rsidRDefault="00764D5E" w:rsidP="0049253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b/>
                <w:color w:val="000000" w:themeColor="text1"/>
                <w:szCs w:val="28"/>
                <w:u w:val="none"/>
              </w:rPr>
              <w:t>ЮНАРМИЯ</w:t>
            </w:r>
          </w:p>
        </w:tc>
      </w:tr>
      <w:tr w:rsidR="00764D5E" w:rsidRPr="000119BD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53295E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Юнармейские субботы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53295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E46211">
              <w:rPr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>Руководитель отряда, учитель ОБЖ</w:t>
            </w:r>
          </w:p>
        </w:tc>
      </w:tr>
      <w:tr w:rsidR="00764D5E" w:rsidRPr="005D3811" w:rsidTr="00AF352C">
        <w:trPr>
          <w:trHeight w:val="389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Юнармейский марш-бросок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E46211">
              <w:rPr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>Руководитель отряда, учитель ОБЖ</w:t>
            </w:r>
          </w:p>
        </w:tc>
        <w:tc>
          <w:tcPr>
            <w:tcW w:w="1753" w:type="dxa"/>
            <w:tcBorders>
              <w:top w:val="nil"/>
            </w:tcBorders>
          </w:tcPr>
          <w:p w:rsidR="00764D5E" w:rsidRPr="005D3811" w:rsidRDefault="00764D5E" w:rsidP="00281449">
            <w:pPr>
              <w:pStyle w:val="ParaAttribute2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5D3811">
              <w:rPr>
                <w:color w:val="000000" w:themeColor="text1"/>
                <w:sz w:val="28"/>
                <w:szCs w:val="28"/>
              </w:rPr>
              <w:t>6,8,10</w:t>
            </w:r>
          </w:p>
        </w:tc>
        <w:tc>
          <w:tcPr>
            <w:tcW w:w="1753" w:type="dxa"/>
          </w:tcPr>
          <w:p w:rsidR="00764D5E" w:rsidRPr="005D3811" w:rsidRDefault="00764D5E" w:rsidP="00281449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5D381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753" w:type="dxa"/>
          </w:tcPr>
          <w:p w:rsidR="00764D5E" w:rsidRPr="005D3811" w:rsidRDefault="00764D5E" w:rsidP="00281449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Cs w:val="28"/>
              </w:rPr>
            </w:pPr>
            <w:proofErr w:type="spellStart"/>
            <w:r w:rsidRPr="005D3811">
              <w:rPr>
                <w:rStyle w:val="CharAttribute6"/>
                <w:color w:val="000000" w:themeColor="text1"/>
                <w:szCs w:val="28"/>
              </w:rPr>
              <w:t>Дартай</w:t>
            </w:r>
            <w:r w:rsidRPr="005D3811">
              <w:rPr>
                <w:rStyle w:val="CharAttribute6"/>
                <w:color w:val="000000" w:themeColor="text1"/>
                <w:szCs w:val="28"/>
              </w:rPr>
              <w:t>-</w:t>
            </w:r>
            <w:r w:rsidRPr="005D3811">
              <w:rPr>
                <w:rStyle w:val="CharAttribute6"/>
                <w:color w:val="000000" w:themeColor="text1"/>
                <w:szCs w:val="28"/>
              </w:rPr>
              <w:t>оол</w:t>
            </w:r>
            <w:proofErr w:type="spellEnd"/>
            <w:r w:rsidRPr="005D3811">
              <w:rPr>
                <w:rStyle w:val="CharAttribute6"/>
                <w:color w:val="000000" w:themeColor="text1"/>
                <w:szCs w:val="28"/>
              </w:rPr>
              <w:t xml:space="preserve"> </w:t>
            </w:r>
            <w:r w:rsidRPr="005D3811">
              <w:rPr>
                <w:rStyle w:val="CharAttribute6"/>
                <w:color w:val="000000" w:themeColor="text1"/>
                <w:szCs w:val="28"/>
              </w:rPr>
              <w:t>С</w:t>
            </w:r>
            <w:r w:rsidRPr="005D3811">
              <w:rPr>
                <w:rStyle w:val="CharAttribute6"/>
                <w:color w:val="000000" w:themeColor="text1"/>
                <w:szCs w:val="28"/>
              </w:rPr>
              <w:t>.</w:t>
            </w:r>
            <w:r w:rsidRPr="005D3811">
              <w:rPr>
                <w:rStyle w:val="CharAttribute6"/>
                <w:color w:val="000000" w:themeColor="text1"/>
                <w:szCs w:val="28"/>
              </w:rPr>
              <w:t>А</w:t>
            </w:r>
            <w:r w:rsidRPr="005D3811">
              <w:rPr>
                <w:rStyle w:val="CharAttribute6"/>
                <w:color w:val="000000" w:themeColor="text1"/>
                <w:szCs w:val="28"/>
              </w:rPr>
              <w:t>.</w:t>
            </w:r>
          </w:p>
        </w:tc>
      </w:tr>
      <w:tr w:rsidR="00764D5E" w:rsidRPr="000119BD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53295E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Строевая подготовка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53295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E46211">
              <w:rPr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>Руководитель отряда, учитель ОБЖ</w:t>
            </w:r>
          </w:p>
        </w:tc>
      </w:tr>
      <w:tr w:rsidR="00764D5E" w:rsidRPr="000119BD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53295E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Юнармейская игра «Я юнармеец»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53295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E46211">
              <w:rPr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>Руководитель отряда, учитель ОБЖ</w:t>
            </w:r>
          </w:p>
        </w:tc>
      </w:tr>
      <w:tr w:rsidR="00764D5E" w:rsidRPr="000119BD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53295E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Участие в параде Победы в школе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53295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E46211">
              <w:rPr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3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E46211">
              <w:rPr>
                <w:rFonts w:eastAsia="Batang"/>
                <w:color w:val="000000" w:themeColor="text1"/>
                <w:sz w:val="28"/>
                <w:szCs w:val="28"/>
              </w:rPr>
              <w:t>Руководитель отряда, учитель ОБЖ</w:t>
            </w:r>
          </w:p>
        </w:tc>
      </w:tr>
      <w:tr w:rsidR="00764D5E" w:rsidRPr="005D3811" w:rsidTr="0053295E">
        <w:trPr>
          <w:gridAfter w:val="3"/>
          <w:wAfter w:w="5259" w:type="dxa"/>
        </w:trPr>
        <w:tc>
          <w:tcPr>
            <w:tcW w:w="10540" w:type="dxa"/>
            <w:gridSpan w:val="12"/>
          </w:tcPr>
          <w:p w:rsidR="00764D5E" w:rsidRPr="00E46211" w:rsidRDefault="00764D5E" w:rsidP="0053295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E46211">
              <w:rPr>
                <w:b/>
                <w:color w:val="000000" w:themeColor="text1"/>
                <w:sz w:val="28"/>
                <w:szCs w:val="28"/>
              </w:rPr>
              <w:t>ЮДП</w:t>
            </w:r>
          </w:p>
        </w:tc>
      </w:tr>
      <w:tr w:rsidR="00764D5E" w:rsidRPr="005D3811" w:rsidTr="0053295E">
        <w:trPr>
          <w:gridAfter w:val="3"/>
          <w:wAfter w:w="5259" w:type="dxa"/>
        </w:trPr>
        <w:tc>
          <w:tcPr>
            <w:tcW w:w="10540" w:type="dxa"/>
            <w:gridSpan w:val="12"/>
          </w:tcPr>
          <w:p w:rsidR="00764D5E" w:rsidRPr="00E46211" w:rsidRDefault="00764D5E" w:rsidP="0053295E">
            <w:pPr>
              <w:pStyle w:val="ParaAttribute2"/>
              <w:rPr>
                <w:b/>
                <w:iCs/>
                <w:sz w:val="28"/>
                <w:szCs w:val="28"/>
              </w:rPr>
            </w:pPr>
            <w:r w:rsidRPr="00E46211">
              <w:rPr>
                <w:b/>
                <w:iCs/>
                <w:sz w:val="28"/>
                <w:szCs w:val="28"/>
              </w:rPr>
              <w:t>3.7 Модуль</w:t>
            </w:r>
          </w:p>
          <w:p w:rsidR="00764D5E" w:rsidRPr="00E46211" w:rsidRDefault="00764D5E" w:rsidP="0053295E">
            <w:pPr>
              <w:pStyle w:val="ParaAttribute2"/>
              <w:rPr>
                <w:b/>
                <w:iCs/>
                <w:sz w:val="28"/>
                <w:szCs w:val="28"/>
              </w:rPr>
            </w:pPr>
            <w:proofErr w:type="spellStart"/>
            <w:r w:rsidRPr="00E46211">
              <w:rPr>
                <w:b/>
                <w:iCs/>
                <w:sz w:val="28"/>
                <w:szCs w:val="28"/>
              </w:rPr>
              <w:t>Волонтерство</w:t>
            </w:r>
            <w:proofErr w:type="spellEnd"/>
          </w:p>
        </w:tc>
      </w:tr>
      <w:tr w:rsidR="00764D5E" w:rsidRPr="005D3811" w:rsidTr="00AF352C">
        <w:trPr>
          <w:gridAfter w:val="3"/>
          <w:wAfter w:w="5259" w:type="dxa"/>
          <w:trHeight w:val="438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2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764D5E" w:rsidRPr="00E46211" w:rsidRDefault="00764D5E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szCs w:val="28"/>
              </w:rPr>
              <w:t>Дела</w:t>
            </w:r>
            <w:r w:rsidRPr="00E46211">
              <w:rPr>
                <w:rStyle w:val="CharAttribute5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szCs w:val="28"/>
              </w:rPr>
              <w:t>события</w:t>
            </w:r>
            <w:r w:rsidRPr="00E46211">
              <w:rPr>
                <w:rStyle w:val="CharAttribute5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szCs w:val="28"/>
              </w:rPr>
              <w:t>мероприятия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2"/>
              <w:rPr>
                <w:b/>
                <w:color w:val="000000" w:themeColor="text1"/>
                <w:sz w:val="28"/>
                <w:szCs w:val="28"/>
              </w:rPr>
            </w:pPr>
          </w:p>
          <w:p w:rsidR="00764D5E" w:rsidRPr="00E46211" w:rsidRDefault="00764D5E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Классы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Ориентировочное</w:t>
            </w:r>
          </w:p>
          <w:p w:rsidR="00764D5E" w:rsidRPr="00E46211" w:rsidRDefault="00764D5E" w:rsidP="0053295E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время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  <w:p w:rsidR="00764D5E" w:rsidRPr="00E46211" w:rsidRDefault="00764D5E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</w:p>
          <w:p w:rsidR="00764D5E" w:rsidRPr="00E46211" w:rsidRDefault="00764D5E" w:rsidP="0053295E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764D5E" w:rsidRPr="000119BD" w:rsidTr="00AF352C">
        <w:trPr>
          <w:gridAfter w:val="3"/>
          <w:wAfter w:w="5259" w:type="dxa"/>
          <w:trHeight w:val="438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Тимуровская помощь «День добр</w:t>
            </w:r>
            <w:r w:rsidRPr="00E46211">
              <w:rPr>
                <w:color w:val="000000" w:themeColor="text1"/>
                <w:sz w:val="28"/>
                <w:szCs w:val="28"/>
              </w:rPr>
              <w:lastRenderedPageBreak/>
              <w:t>ых дел»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Сезонные </w:t>
            </w:r>
            <w:r w:rsidRPr="00E46211">
              <w:rPr>
                <w:color w:val="000000" w:themeColor="text1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Классные руководители</w:t>
            </w:r>
          </w:p>
        </w:tc>
      </w:tr>
      <w:tr w:rsidR="00764D5E" w:rsidRPr="000119BD" w:rsidTr="00AF352C">
        <w:trPr>
          <w:gridAfter w:val="3"/>
          <w:wAfter w:w="5259" w:type="dxa"/>
          <w:trHeight w:val="438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lastRenderedPageBreak/>
              <w:t>Участие в акции «Открытка ветерану села» и «Чистая квартира»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01.10.2021</w:t>
            </w:r>
          </w:p>
          <w:p w:rsidR="00764D5E" w:rsidRPr="00E46211" w:rsidRDefault="00764D5E" w:rsidP="0053295E">
            <w:pPr>
              <w:pStyle w:val="ParaAttribute3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</w:t>
            </w:r>
          </w:p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764D5E" w:rsidRPr="005D3811" w:rsidTr="00B36B9D">
        <w:trPr>
          <w:gridAfter w:val="3"/>
          <w:wAfter w:w="5259" w:type="dxa"/>
          <w:trHeight w:val="623"/>
        </w:trPr>
        <w:tc>
          <w:tcPr>
            <w:tcW w:w="10540" w:type="dxa"/>
            <w:gridSpan w:val="12"/>
          </w:tcPr>
          <w:p w:rsidR="00764D5E" w:rsidRPr="00E46211" w:rsidRDefault="00764D5E" w:rsidP="00B36B9D">
            <w:pPr>
              <w:pStyle w:val="ParaAttribute2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46211">
              <w:rPr>
                <w:b/>
                <w:iCs/>
                <w:w w:val="0"/>
                <w:sz w:val="28"/>
                <w:szCs w:val="28"/>
              </w:rPr>
              <w:t>3.8. Модуль</w:t>
            </w:r>
          </w:p>
          <w:p w:rsidR="00764D5E" w:rsidRPr="00E46211" w:rsidRDefault="00764D5E" w:rsidP="00B36B9D">
            <w:pPr>
              <w:pStyle w:val="ParaAttribute3"/>
              <w:spacing w:line="360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Экскурсии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экспедиции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походы</w:t>
            </w:r>
          </w:p>
        </w:tc>
      </w:tr>
      <w:tr w:rsidR="00764D5E" w:rsidRPr="005D3811" w:rsidTr="00AF352C">
        <w:trPr>
          <w:gridAfter w:val="3"/>
          <w:wAfter w:w="5259" w:type="dxa"/>
          <w:trHeight w:val="438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2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764D5E" w:rsidRPr="00E46211" w:rsidRDefault="00764D5E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szCs w:val="28"/>
              </w:rPr>
              <w:t>Дела</w:t>
            </w:r>
            <w:r w:rsidRPr="00E46211">
              <w:rPr>
                <w:rStyle w:val="CharAttribute5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szCs w:val="28"/>
              </w:rPr>
              <w:t>события</w:t>
            </w:r>
            <w:r w:rsidRPr="00E46211">
              <w:rPr>
                <w:rStyle w:val="CharAttribute5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szCs w:val="28"/>
              </w:rPr>
              <w:t>мероприятия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2"/>
              <w:rPr>
                <w:b/>
                <w:color w:val="000000" w:themeColor="text1"/>
                <w:sz w:val="28"/>
                <w:szCs w:val="28"/>
              </w:rPr>
            </w:pPr>
          </w:p>
          <w:p w:rsidR="00764D5E" w:rsidRPr="00E46211" w:rsidRDefault="00764D5E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Классы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Ориентировочное</w:t>
            </w:r>
          </w:p>
          <w:p w:rsidR="00764D5E" w:rsidRPr="00E46211" w:rsidRDefault="00764D5E" w:rsidP="0053295E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время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  <w:p w:rsidR="00764D5E" w:rsidRPr="00E46211" w:rsidRDefault="00764D5E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</w:p>
          <w:p w:rsidR="00764D5E" w:rsidRPr="00E46211" w:rsidRDefault="00764D5E" w:rsidP="0053295E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764D5E" w:rsidRPr="005D3811" w:rsidTr="00AF352C">
        <w:trPr>
          <w:gridAfter w:val="3"/>
          <w:wAfter w:w="5259" w:type="dxa"/>
          <w:trHeight w:val="438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Пешие прогулки по окрестностям села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764D5E" w:rsidRPr="005D3811" w:rsidTr="00AF352C">
        <w:trPr>
          <w:gridAfter w:val="3"/>
          <w:wAfter w:w="5259" w:type="dxa"/>
          <w:trHeight w:val="438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Экскурсии в «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Устуу-Хурээ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9-11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Учитель истории, биологии и географии;</w:t>
            </w:r>
          </w:p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Классные руководители </w:t>
            </w:r>
          </w:p>
        </w:tc>
      </w:tr>
      <w:tr w:rsidR="00764D5E" w:rsidRPr="000119BD" w:rsidTr="00AF352C">
        <w:trPr>
          <w:gridAfter w:val="3"/>
          <w:wAfter w:w="5259" w:type="dxa"/>
          <w:trHeight w:val="438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7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Туристический слет учащихся 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4D5E" w:rsidRPr="00E46211" w:rsidRDefault="00764D5E" w:rsidP="0053295E">
            <w:pPr>
              <w:pStyle w:val="ParaAttribute8"/>
              <w:ind w:firstLine="0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21.05.2022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 физической культуры</w:t>
            </w:r>
          </w:p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Учитель ОБЖ;</w:t>
            </w:r>
          </w:p>
        </w:tc>
      </w:tr>
      <w:tr w:rsidR="00764D5E" w:rsidRPr="005D3811" w:rsidTr="0053295E">
        <w:trPr>
          <w:gridAfter w:val="3"/>
          <w:wAfter w:w="5259" w:type="dxa"/>
        </w:trPr>
        <w:tc>
          <w:tcPr>
            <w:tcW w:w="10540" w:type="dxa"/>
            <w:gridSpan w:val="12"/>
          </w:tcPr>
          <w:p w:rsidR="00764D5E" w:rsidRPr="00E46211" w:rsidRDefault="00764D5E" w:rsidP="002D688D">
            <w:pPr>
              <w:pStyle w:val="ParaAttribute3"/>
              <w:rPr>
                <w:rStyle w:val="CharAttribute5"/>
                <w:rFonts w:ascii="Times New Roman"/>
                <w:b/>
                <w:color w:val="000000" w:themeColor="text1"/>
                <w:szCs w:val="28"/>
              </w:rPr>
            </w:pPr>
            <w:r w:rsidRPr="00E46211">
              <w:rPr>
                <w:b/>
                <w:iCs/>
                <w:w w:val="0"/>
                <w:sz w:val="28"/>
                <w:szCs w:val="28"/>
              </w:rPr>
              <w:t xml:space="preserve">3.9. </w:t>
            </w:r>
            <w:r w:rsidRPr="00E46211">
              <w:rPr>
                <w:rStyle w:val="CharAttribute5"/>
                <w:rFonts w:ascii="Times New Roman"/>
                <w:b/>
                <w:color w:val="000000" w:themeColor="text1"/>
                <w:szCs w:val="28"/>
              </w:rPr>
              <w:t>Модуль</w:t>
            </w:r>
          </w:p>
          <w:p w:rsidR="00764D5E" w:rsidRPr="00E46211" w:rsidRDefault="00764D5E" w:rsidP="002D688D">
            <w:pPr>
              <w:jc w:val="center"/>
              <w:rPr>
                <w:rStyle w:val="CharAttribute6"/>
                <w:color w:val="000000" w:themeColor="text1"/>
                <w:szCs w:val="28"/>
                <w:u w:val="none"/>
              </w:rPr>
            </w:pPr>
            <w:proofErr w:type="spellStart"/>
            <w:r w:rsidRPr="00E46211">
              <w:rPr>
                <w:rStyle w:val="CharAttribute5"/>
                <w:rFonts w:ascii="Times New Roman"/>
                <w:b/>
                <w:color w:val="000000" w:themeColor="text1"/>
                <w:szCs w:val="28"/>
              </w:rPr>
              <w:t>Профориентация</w:t>
            </w:r>
            <w:proofErr w:type="spellEnd"/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53295E">
            <w:pPr>
              <w:pStyle w:val="ParaAttribute2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764D5E" w:rsidRPr="00E46211" w:rsidRDefault="00764D5E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szCs w:val="28"/>
              </w:rPr>
              <w:t>Дела</w:t>
            </w:r>
            <w:r w:rsidRPr="00E46211">
              <w:rPr>
                <w:rStyle w:val="CharAttribute5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szCs w:val="28"/>
              </w:rPr>
              <w:t>события</w:t>
            </w:r>
            <w:r w:rsidRPr="00E46211">
              <w:rPr>
                <w:rStyle w:val="CharAttribute5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szCs w:val="28"/>
              </w:rPr>
              <w:t>мероприятия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53295E">
            <w:pPr>
              <w:pStyle w:val="ParaAttribute2"/>
              <w:rPr>
                <w:b/>
                <w:color w:val="000000" w:themeColor="text1"/>
                <w:sz w:val="28"/>
                <w:szCs w:val="28"/>
              </w:rPr>
            </w:pPr>
          </w:p>
          <w:p w:rsidR="00764D5E" w:rsidRPr="00E46211" w:rsidRDefault="00764D5E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Классы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rFonts w:ascii="Times New Roman"/>
                <w:b/>
                <w:color w:val="000000" w:themeColor="text1"/>
                <w:szCs w:val="28"/>
              </w:rPr>
              <w:t>Ориентировочное</w:t>
            </w:r>
          </w:p>
          <w:p w:rsidR="00764D5E" w:rsidRPr="00E46211" w:rsidRDefault="00764D5E" w:rsidP="0053295E">
            <w:pPr>
              <w:pStyle w:val="ParaAttribute3"/>
              <w:rPr>
                <w:rStyle w:val="CharAttribute5"/>
                <w:rFonts w:ascii="Times New Roman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rFonts w:ascii="Times New Roman"/>
                <w:b/>
                <w:color w:val="000000" w:themeColor="text1"/>
                <w:szCs w:val="28"/>
              </w:rPr>
              <w:t xml:space="preserve">время </w:t>
            </w:r>
          </w:p>
          <w:p w:rsidR="00764D5E" w:rsidRPr="00E46211" w:rsidRDefault="00764D5E" w:rsidP="0053295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rFonts w:ascii="Times New Roman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3"/>
              <w:rPr>
                <w:rStyle w:val="CharAttribute5"/>
                <w:rFonts w:ascii="Times New Roman"/>
                <w:b/>
                <w:color w:val="000000" w:themeColor="text1"/>
                <w:szCs w:val="28"/>
              </w:rPr>
            </w:pPr>
          </w:p>
          <w:p w:rsidR="00764D5E" w:rsidRPr="00E46211" w:rsidRDefault="00764D5E" w:rsidP="0053295E">
            <w:pPr>
              <w:pStyle w:val="ParaAttribute3"/>
              <w:rPr>
                <w:rStyle w:val="CharAttribute5"/>
                <w:rFonts w:ascii="Times New Roman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rFonts w:ascii="Times New Roman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53295E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Выявления интересов учащихся 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2-11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764D5E" w:rsidRPr="000119BD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53295E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Беседа «Выдающие люди в различных сферах деятельности»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8-11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53295E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Заместитель директора по ВР; </w:t>
            </w:r>
          </w:p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руководители.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53295E">
            <w:pPr>
              <w:pStyle w:val="ParaAttribute7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Ролевая игра «Выбери свою дорогу»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8-11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947F64">
            <w:pPr>
              <w:pStyle w:val="ParaAttribute8"/>
              <w:ind w:firstLine="0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09.11.2021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Заместитель директора по ВР; </w:t>
            </w:r>
          </w:p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764D5E" w:rsidRPr="000119BD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53295E">
            <w:pPr>
              <w:pStyle w:val="ParaAttribute7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Конкурс сочинений «Моя будущая профессия»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8-11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947F64">
            <w:pPr>
              <w:pStyle w:val="ParaAttribute8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07.12.2021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 Учителя русского языка.</w:t>
            </w:r>
          </w:p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53295E">
            <w:pPr>
              <w:pStyle w:val="ParaAttribute7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Информ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 xml:space="preserve">-минутка «Новые профессии </w:t>
            </w:r>
            <w:r w:rsidRPr="00E46211">
              <w:rPr>
                <w:color w:val="000000" w:themeColor="text1"/>
                <w:sz w:val="28"/>
                <w:szCs w:val="28"/>
                <w:lang w:val="en-US"/>
              </w:rPr>
              <w:t>XXI</w:t>
            </w:r>
            <w:r w:rsidRPr="00E46211">
              <w:rPr>
                <w:color w:val="000000" w:themeColor="text1"/>
                <w:sz w:val="28"/>
                <w:szCs w:val="28"/>
              </w:rPr>
              <w:t xml:space="preserve"> века»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8-11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947F64">
            <w:pPr>
              <w:pStyle w:val="ParaAttribute8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18.01.2022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Классные руководители 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53295E">
            <w:pPr>
              <w:pStyle w:val="ParaAttribute7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Круглый стол «Профессии, которые нам предлагают»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8-11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947F64">
            <w:pPr>
              <w:pStyle w:val="ParaAttribute8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21.03.2022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Педагог-психолог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53295E">
            <w:pPr>
              <w:pStyle w:val="ParaAttribute7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Оформление </w:t>
            </w:r>
            <w:proofErr w:type="gramStart"/>
            <w:r w:rsidRPr="00E46211">
              <w:rPr>
                <w:color w:val="000000" w:themeColor="text1"/>
                <w:sz w:val="28"/>
                <w:szCs w:val="28"/>
              </w:rPr>
              <w:t>стенда</w:t>
            </w:r>
            <w:proofErr w:type="gramEnd"/>
            <w:r w:rsidRPr="00E46211">
              <w:rPr>
                <w:color w:val="000000" w:themeColor="text1"/>
                <w:sz w:val="28"/>
                <w:szCs w:val="28"/>
              </w:rPr>
              <w:t xml:space="preserve"> «Каким должен быть человек моей будущей профессии?»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8-11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947F64">
            <w:pPr>
              <w:pStyle w:val="ParaAttribute8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18.04.2022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Педагог-психолог</w:t>
            </w:r>
          </w:p>
        </w:tc>
      </w:tr>
      <w:tr w:rsidR="00764D5E" w:rsidRPr="000119BD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53295E">
            <w:pPr>
              <w:pStyle w:val="ParaAttribute7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Круглый стол «Мой выбор»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947F64">
            <w:pPr>
              <w:pStyle w:val="ParaAttribute8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16.05.202</w:t>
            </w:r>
            <w:r w:rsidRPr="00E46211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 xml:space="preserve">Заместитель директора по ВР; </w:t>
            </w: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Педагог-психолог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254" w:type="dxa"/>
            <w:gridSpan w:val="2"/>
          </w:tcPr>
          <w:p w:rsidR="00764D5E" w:rsidRPr="00E46211" w:rsidRDefault="00764D5E" w:rsidP="0053295E">
            <w:pPr>
              <w:pStyle w:val="ParaAttribute7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lastRenderedPageBreak/>
              <w:t xml:space="preserve">Летняя трудовая практика в пришкольном лагере </w:t>
            </w:r>
          </w:p>
        </w:tc>
        <w:tc>
          <w:tcPr>
            <w:tcW w:w="992" w:type="dxa"/>
            <w:gridSpan w:val="5"/>
          </w:tcPr>
          <w:p w:rsidR="00764D5E" w:rsidRPr="00E46211" w:rsidRDefault="00764D5E" w:rsidP="0053295E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1417" w:type="dxa"/>
            <w:gridSpan w:val="4"/>
          </w:tcPr>
          <w:p w:rsidR="00764D5E" w:rsidRPr="00E46211" w:rsidRDefault="00764D5E" w:rsidP="00947F64">
            <w:pPr>
              <w:pStyle w:val="ParaAttribute8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Июнь-август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Учитель технологии</w:t>
            </w:r>
          </w:p>
        </w:tc>
      </w:tr>
      <w:tr w:rsidR="00764D5E" w:rsidRPr="000119BD" w:rsidTr="00001618">
        <w:trPr>
          <w:gridAfter w:val="3"/>
          <w:wAfter w:w="5259" w:type="dxa"/>
        </w:trPr>
        <w:tc>
          <w:tcPr>
            <w:tcW w:w="10540" w:type="dxa"/>
            <w:gridSpan w:val="12"/>
            <w:shd w:val="clear" w:color="auto" w:fill="D9D9D9" w:themeFill="background1" w:themeFillShade="D9"/>
          </w:tcPr>
          <w:p w:rsidR="00764D5E" w:rsidRPr="00E46211" w:rsidRDefault="00764D5E" w:rsidP="002E6DB2">
            <w:pPr>
              <w:pStyle w:val="ParaAttribute3"/>
              <w:spacing w:line="360" w:lineRule="auto"/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</w:pPr>
            <w:r w:rsidRPr="00E46211">
              <w:rPr>
                <w:b/>
                <w:w w:val="0"/>
                <w:sz w:val="28"/>
                <w:szCs w:val="28"/>
              </w:rPr>
              <w:t>3.10. Модуль</w:t>
            </w:r>
          </w:p>
          <w:p w:rsidR="00764D5E" w:rsidRPr="00E46211" w:rsidRDefault="00764D5E" w:rsidP="002E6DB2">
            <w:pPr>
              <w:pStyle w:val="ParaAttribute3"/>
              <w:spacing w:line="360" w:lineRule="auto"/>
              <w:rPr>
                <w:b/>
                <w:w w:val="0"/>
                <w:sz w:val="28"/>
                <w:szCs w:val="28"/>
              </w:rPr>
            </w:pPr>
            <w:r w:rsidRPr="00E46211"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  <w:t>Школьные</w:t>
            </w:r>
            <w:r w:rsidRPr="00E46211"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  <w:t>и</w:t>
            </w:r>
            <w:r w:rsidRPr="00E46211"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  <w:t>социальные</w:t>
            </w:r>
            <w:r w:rsidRPr="00E46211"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rFonts w:eastAsia="№Е"/>
                <w:b/>
                <w:color w:val="000000" w:themeColor="text1"/>
                <w:szCs w:val="28"/>
              </w:rPr>
              <w:t>медиа</w:t>
            </w:r>
          </w:p>
        </w:tc>
      </w:tr>
      <w:tr w:rsidR="00764D5E" w:rsidRPr="000119BD" w:rsidTr="001E1550">
        <w:trPr>
          <w:gridAfter w:val="3"/>
          <w:wAfter w:w="5259" w:type="dxa"/>
        </w:trPr>
        <w:tc>
          <w:tcPr>
            <w:tcW w:w="4395" w:type="dxa"/>
            <w:gridSpan w:val="5"/>
          </w:tcPr>
          <w:p w:rsidR="00764D5E" w:rsidRPr="00E46211" w:rsidRDefault="00764D5E" w:rsidP="0053295E">
            <w:pPr>
              <w:pStyle w:val="ParaAttribute5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Оснащение событиями дня в странице на социальных сетях «МБОУ 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Бажын-Алаакская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 xml:space="preserve"> СОШ им. 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Чылгычы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Чимит-Доржуевича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6211">
              <w:rPr>
                <w:color w:val="000000" w:themeColor="text1"/>
                <w:sz w:val="28"/>
                <w:szCs w:val="28"/>
              </w:rPr>
              <w:t>Ондар</w:t>
            </w:r>
            <w:proofErr w:type="spellEnd"/>
            <w:r w:rsidRPr="00E46211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1" w:type="dxa"/>
            <w:gridSpan w:val="4"/>
          </w:tcPr>
          <w:p w:rsidR="00764D5E" w:rsidRPr="00E46211" w:rsidRDefault="00764D5E" w:rsidP="0053295E">
            <w:pPr>
              <w:pStyle w:val="ParaAttribute3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53295E">
            <w:pPr>
              <w:pStyle w:val="ParaAttribute3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Самоуправление школы</w:t>
            </w:r>
          </w:p>
        </w:tc>
      </w:tr>
      <w:tr w:rsidR="00764D5E" w:rsidRPr="005D3811" w:rsidTr="001E1550">
        <w:trPr>
          <w:gridAfter w:val="3"/>
          <w:wAfter w:w="5259" w:type="dxa"/>
        </w:trPr>
        <w:tc>
          <w:tcPr>
            <w:tcW w:w="4395" w:type="dxa"/>
            <w:gridSpan w:val="5"/>
          </w:tcPr>
          <w:p w:rsidR="00764D5E" w:rsidRPr="00E46211" w:rsidRDefault="00764D5E" w:rsidP="0053295E">
            <w:pPr>
              <w:pStyle w:val="ParaAttribute7"/>
              <w:ind w:firstLine="142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Акция «Скажи телефону доверия – да!»</w:t>
            </w:r>
          </w:p>
        </w:tc>
        <w:tc>
          <w:tcPr>
            <w:tcW w:w="991" w:type="dxa"/>
            <w:gridSpan w:val="4"/>
          </w:tcPr>
          <w:p w:rsidR="00764D5E" w:rsidRPr="00E46211" w:rsidRDefault="00764D5E" w:rsidP="0053295E">
            <w:pPr>
              <w:pStyle w:val="ParaAttribute3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Первая неделя сентября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Педагог-психолог.</w:t>
            </w:r>
          </w:p>
        </w:tc>
      </w:tr>
      <w:tr w:rsidR="00764D5E" w:rsidRPr="005D3811" w:rsidTr="001E1550">
        <w:trPr>
          <w:gridAfter w:val="3"/>
          <w:wAfter w:w="5259" w:type="dxa"/>
        </w:trPr>
        <w:tc>
          <w:tcPr>
            <w:tcW w:w="4395" w:type="dxa"/>
            <w:gridSpan w:val="5"/>
          </w:tcPr>
          <w:p w:rsidR="00764D5E" w:rsidRPr="00E46211" w:rsidRDefault="00764D5E" w:rsidP="0053295E">
            <w:pPr>
              <w:pStyle w:val="ParaAttribute7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Плановые проверки жилищно-бытовых условий</w:t>
            </w:r>
          </w:p>
        </w:tc>
        <w:tc>
          <w:tcPr>
            <w:tcW w:w="991" w:type="dxa"/>
            <w:gridSpan w:val="4"/>
          </w:tcPr>
          <w:p w:rsidR="00764D5E" w:rsidRPr="00E46211" w:rsidRDefault="00764D5E" w:rsidP="0053295E">
            <w:pPr>
              <w:pStyle w:val="ParaAttribute3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По плану  (во время каникул)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Педагог-психолог; </w:t>
            </w:r>
          </w:p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педагог.</w:t>
            </w:r>
          </w:p>
        </w:tc>
      </w:tr>
      <w:tr w:rsidR="00764D5E" w:rsidRPr="005D3811" w:rsidTr="001E1550">
        <w:trPr>
          <w:gridAfter w:val="3"/>
          <w:wAfter w:w="5259" w:type="dxa"/>
        </w:trPr>
        <w:tc>
          <w:tcPr>
            <w:tcW w:w="4395" w:type="dxa"/>
            <w:gridSpan w:val="5"/>
          </w:tcPr>
          <w:p w:rsidR="00764D5E" w:rsidRPr="00E46211" w:rsidRDefault="00764D5E" w:rsidP="0053295E">
            <w:pPr>
              <w:pStyle w:val="ParaAttribute7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Индивидуальные беседы с учащимися «группы риска»</w:t>
            </w:r>
          </w:p>
        </w:tc>
        <w:tc>
          <w:tcPr>
            <w:tcW w:w="991" w:type="dxa"/>
            <w:gridSpan w:val="4"/>
          </w:tcPr>
          <w:p w:rsidR="00764D5E" w:rsidRPr="00E46211" w:rsidRDefault="00764D5E" w:rsidP="0053295E">
            <w:pPr>
              <w:pStyle w:val="ParaAttribute3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По плану 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Педагог-психолог; Социальный педагог</w:t>
            </w:r>
          </w:p>
        </w:tc>
      </w:tr>
      <w:tr w:rsidR="00764D5E" w:rsidRPr="000119BD" w:rsidTr="001E1550">
        <w:trPr>
          <w:gridAfter w:val="3"/>
          <w:wAfter w:w="5259" w:type="dxa"/>
        </w:trPr>
        <w:tc>
          <w:tcPr>
            <w:tcW w:w="4395" w:type="dxa"/>
            <w:gridSpan w:val="5"/>
          </w:tcPr>
          <w:p w:rsidR="00764D5E" w:rsidRPr="00E46211" w:rsidRDefault="00764D5E" w:rsidP="0053295E">
            <w:pPr>
              <w:pStyle w:val="ParaAttribute7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991" w:type="dxa"/>
            <w:gridSpan w:val="4"/>
          </w:tcPr>
          <w:p w:rsidR="00764D5E" w:rsidRPr="00E46211" w:rsidRDefault="00764D5E" w:rsidP="0053295E">
            <w:pPr>
              <w:pStyle w:val="ParaAttribute3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По плану 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Педагог-психолог; Социальный педагог.</w:t>
            </w:r>
          </w:p>
        </w:tc>
      </w:tr>
      <w:tr w:rsidR="00764D5E" w:rsidRPr="000119BD" w:rsidTr="001E1550">
        <w:trPr>
          <w:gridAfter w:val="3"/>
          <w:wAfter w:w="5259" w:type="dxa"/>
        </w:trPr>
        <w:tc>
          <w:tcPr>
            <w:tcW w:w="4395" w:type="dxa"/>
            <w:gridSpan w:val="5"/>
          </w:tcPr>
          <w:p w:rsidR="00764D5E" w:rsidRPr="00E46211" w:rsidRDefault="00764D5E" w:rsidP="0053295E">
            <w:pPr>
              <w:pStyle w:val="ParaAttribute7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 Заседания «Школьная служба примирения»</w:t>
            </w:r>
          </w:p>
        </w:tc>
        <w:tc>
          <w:tcPr>
            <w:tcW w:w="991" w:type="dxa"/>
            <w:gridSpan w:val="4"/>
          </w:tcPr>
          <w:p w:rsidR="00764D5E" w:rsidRPr="00E46211" w:rsidRDefault="00764D5E" w:rsidP="0053295E">
            <w:pPr>
              <w:pStyle w:val="ParaAttribute3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Педагог-психолог; Социальный педагог.</w:t>
            </w:r>
          </w:p>
        </w:tc>
      </w:tr>
      <w:tr w:rsidR="00764D5E" w:rsidRPr="000119BD" w:rsidTr="001E1550">
        <w:trPr>
          <w:gridAfter w:val="3"/>
          <w:wAfter w:w="5259" w:type="dxa"/>
        </w:trPr>
        <w:tc>
          <w:tcPr>
            <w:tcW w:w="4395" w:type="dxa"/>
            <w:gridSpan w:val="5"/>
          </w:tcPr>
          <w:p w:rsidR="00764D5E" w:rsidRPr="00E46211" w:rsidRDefault="00764D5E" w:rsidP="0053295E">
            <w:pPr>
              <w:pStyle w:val="ParaAttribute7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Акция «Самый дисциплинированный класс»</w:t>
            </w:r>
          </w:p>
        </w:tc>
        <w:tc>
          <w:tcPr>
            <w:tcW w:w="991" w:type="dxa"/>
            <w:gridSpan w:val="4"/>
          </w:tcPr>
          <w:p w:rsidR="00764D5E" w:rsidRPr="00E46211" w:rsidRDefault="00764D5E" w:rsidP="0053295E">
            <w:pPr>
              <w:pStyle w:val="ParaAttribute3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Педагог-психолог; Социальный педагог;</w:t>
            </w:r>
          </w:p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вожатый;</w:t>
            </w:r>
          </w:p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Самоуправление.</w:t>
            </w:r>
          </w:p>
        </w:tc>
      </w:tr>
      <w:tr w:rsidR="00764D5E" w:rsidRPr="000119BD" w:rsidTr="001E1550">
        <w:trPr>
          <w:gridAfter w:val="3"/>
          <w:wAfter w:w="5259" w:type="dxa"/>
        </w:trPr>
        <w:tc>
          <w:tcPr>
            <w:tcW w:w="4395" w:type="dxa"/>
            <w:gridSpan w:val="5"/>
          </w:tcPr>
          <w:p w:rsidR="00764D5E" w:rsidRPr="00E46211" w:rsidRDefault="00764D5E" w:rsidP="0053295E">
            <w:pPr>
              <w:pStyle w:val="ParaAttribute7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991" w:type="dxa"/>
            <w:gridSpan w:val="4"/>
          </w:tcPr>
          <w:p w:rsidR="00764D5E" w:rsidRPr="00E46211" w:rsidRDefault="00764D5E" w:rsidP="0053295E">
            <w:pPr>
              <w:pStyle w:val="ParaAttribute3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 xml:space="preserve">По плану </w:t>
            </w:r>
          </w:p>
        </w:tc>
        <w:tc>
          <w:tcPr>
            <w:tcW w:w="3877" w:type="dxa"/>
          </w:tcPr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ВР;</w:t>
            </w:r>
          </w:p>
          <w:p w:rsidR="00764D5E" w:rsidRPr="00E46211" w:rsidRDefault="00764D5E" w:rsidP="0053295E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Педагог-психолог; Социальный педагог.</w:t>
            </w:r>
          </w:p>
        </w:tc>
      </w:tr>
      <w:tr w:rsidR="00764D5E" w:rsidRPr="000119BD" w:rsidTr="007E6266">
        <w:trPr>
          <w:gridAfter w:val="3"/>
          <w:wAfter w:w="5259" w:type="dxa"/>
        </w:trPr>
        <w:tc>
          <w:tcPr>
            <w:tcW w:w="10540" w:type="dxa"/>
            <w:gridSpan w:val="12"/>
            <w:shd w:val="clear" w:color="auto" w:fill="D9D9D9" w:themeFill="background1" w:themeFillShade="D9"/>
          </w:tcPr>
          <w:p w:rsidR="00764D5E" w:rsidRPr="00E46211" w:rsidRDefault="00764D5E" w:rsidP="00A616F0">
            <w:pPr>
              <w:pStyle w:val="ParaAttribute2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46211">
              <w:rPr>
                <w:b/>
                <w:w w:val="0"/>
                <w:sz w:val="28"/>
                <w:szCs w:val="28"/>
              </w:rPr>
              <w:t>3.11. Модуль</w:t>
            </w:r>
          </w:p>
          <w:p w:rsidR="00764D5E" w:rsidRPr="00E46211" w:rsidRDefault="00764D5E" w:rsidP="00F03970">
            <w:pPr>
              <w:pStyle w:val="ParaAttribute3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Организация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предметно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-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эстетической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среды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378" w:type="dxa"/>
            <w:gridSpan w:val="3"/>
          </w:tcPr>
          <w:p w:rsidR="00764D5E" w:rsidRPr="00E46211" w:rsidRDefault="00764D5E" w:rsidP="00A616F0">
            <w:pPr>
              <w:pStyle w:val="ParaAttribute2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764D5E" w:rsidRPr="00E46211" w:rsidRDefault="00764D5E" w:rsidP="00A616F0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szCs w:val="28"/>
              </w:rPr>
              <w:t>Дела</w:t>
            </w:r>
            <w:r w:rsidRPr="00E46211">
              <w:rPr>
                <w:rStyle w:val="CharAttribute5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szCs w:val="28"/>
              </w:rPr>
              <w:t>события</w:t>
            </w:r>
            <w:r w:rsidRPr="00E46211">
              <w:rPr>
                <w:rStyle w:val="CharAttribute5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szCs w:val="28"/>
              </w:rPr>
              <w:t>мероприятия</w:t>
            </w:r>
          </w:p>
        </w:tc>
        <w:tc>
          <w:tcPr>
            <w:tcW w:w="1008" w:type="dxa"/>
            <w:gridSpan w:val="6"/>
          </w:tcPr>
          <w:p w:rsidR="00764D5E" w:rsidRPr="00E46211" w:rsidRDefault="00764D5E" w:rsidP="00A616F0">
            <w:pPr>
              <w:pStyle w:val="ParaAttribute2"/>
              <w:rPr>
                <w:b/>
                <w:color w:val="000000" w:themeColor="text1"/>
                <w:sz w:val="28"/>
                <w:szCs w:val="28"/>
              </w:rPr>
            </w:pPr>
          </w:p>
          <w:p w:rsidR="00764D5E" w:rsidRPr="00E46211" w:rsidRDefault="00764D5E" w:rsidP="00A616F0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Классы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A616F0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Ориентировочное</w:t>
            </w:r>
          </w:p>
          <w:p w:rsidR="00764D5E" w:rsidRPr="00E46211" w:rsidRDefault="00764D5E" w:rsidP="00A616F0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время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  <w:p w:rsidR="00764D5E" w:rsidRPr="00E46211" w:rsidRDefault="00764D5E" w:rsidP="00A616F0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</w:p>
          <w:p w:rsidR="00764D5E" w:rsidRPr="00E46211" w:rsidRDefault="00764D5E" w:rsidP="00A616F0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378" w:type="dxa"/>
            <w:gridSpan w:val="3"/>
          </w:tcPr>
          <w:p w:rsidR="00764D5E" w:rsidRPr="00E46211" w:rsidRDefault="00764D5E" w:rsidP="00A616F0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lastRenderedPageBreak/>
              <w:t>Оформление вестибюля школы</w:t>
            </w:r>
          </w:p>
        </w:tc>
        <w:tc>
          <w:tcPr>
            <w:tcW w:w="1008" w:type="dxa"/>
            <w:gridSpan w:val="6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По праздникам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378" w:type="dxa"/>
            <w:gridSpan w:val="3"/>
          </w:tcPr>
          <w:p w:rsidR="00764D5E" w:rsidRPr="00E46211" w:rsidRDefault="00764D5E" w:rsidP="00A616F0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Озеленение пришкольной территории и пришкольного участка</w:t>
            </w:r>
          </w:p>
        </w:tc>
        <w:tc>
          <w:tcPr>
            <w:tcW w:w="1008" w:type="dxa"/>
            <w:gridSpan w:val="6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378" w:type="dxa"/>
            <w:gridSpan w:val="3"/>
          </w:tcPr>
          <w:p w:rsidR="00764D5E" w:rsidRPr="00E46211" w:rsidRDefault="00764D5E" w:rsidP="00A616F0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Тематические оформления кабинетов по праздникам</w:t>
            </w:r>
          </w:p>
        </w:tc>
        <w:tc>
          <w:tcPr>
            <w:tcW w:w="1008" w:type="dxa"/>
            <w:gridSpan w:val="6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378" w:type="dxa"/>
            <w:gridSpan w:val="3"/>
          </w:tcPr>
          <w:p w:rsidR="00764D5E" w:rsidRPr="00E46211" w:rsidRDefault="00764D5E" w:rsidP="00A616F0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Конкурс плакатов «Золотая осень»</w:t>
            </w:r>
          </w:p>
        </w:tc>
        <w:tc>
          <w:tcPr>
            <w:tcW w:w="1008" w:type="dxa"/>
            <w:gridSpan w:val="6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руководители;</w:t>
            </w:r>
          </w:p>
          <w:p w:rsidR="00764D5E" w:rsidRPr="00E46211" w:rsidRDefault="00764D5E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378" w:type="dxa"/>
            <w:gridSpan w:val="3"/>
          </w:tcPr>
          <w:p w:rsidR="00764D5E" w:rsidRPr="00E46211" w:rsidRDefault="00764D5E" w:rsidP="00A616F0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Конкурс плакатов «Права ребенка»</w:t>
            </w:r>
          </w:p>
          <w:p w:rsidR="00764D5E" w:rsidRPr="00E46211" w:rsidRDefault="00764D5E" w:rsidP="00A616F0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gridSpan w:val="6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378" w:type="dxa"/>
            <w:gridSpan w:val="3"/>
          </w:tcPr>
          <w:p w:rsidR="00764D5E" w:rsidRPr="00E46211" w:rsidRDefault="00764D5E" w:rsidP="00A616F0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Конкурс фотоколлажей «Мой папа»</w:t>
            </w:r>
          </w:p>
          <w:p w:rsidR="00764D5E" w:rsidRPr="00E46211" w:rsidRDefault="00764D5E" w:rsidP="00A616F0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gridSpan w:val="6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Старший вожатый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378" w:type="dxa"/>
            <w:gridSpan w:val="3"/>
          </w:tcPr>
          <w:p w:rsidR="00764D5E" w:rsidRPr="00E46211" w:rsidRDefault="00764D5E" w:rsidP="00A616F0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Акция «Аллея выпускников» (высадка саженцев учащимися 11 класса на территории школы)</w:t>
            </w:r>
          </w:p>
        </w:tc>
        <w:tc>
          <w:tcPr>
            <w:tcW w:w="1008" w:type="dxa"/>
            <w:gridSpan w:val="6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30.05.2022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proofErr w:type="gram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</w:t>
            </w:r>
            <w:proofErr w:type="gram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руководители 9, 11 классов</w:t>
            </w:r>
          </w:p>
        </w:tc>
      </w:tr>
      <w:tr w:rsidR="00764D5E" w:rsidRPr="005D3811" w:rsidTr="007E6266">
        <w:trPr>
          <w:gridAfter w:val="3"/>
          <w:wAfter w:w="5259" w:type="dxa"/>
        </w:trPr>
        <w:tc>
          <w:tcPr>
            <w:tcW w:w="10540" w:type="dxa"/>
            <w:gridSpan w:val="12"/>
            <w:shd w:val="clear" w:color="auto" w:fill="D9D9D9" w:themeFill="background1" w:themeFillShade="D9"/>
          </w:tcPr>
          <w:p w:rsidR="00764D5E" w:rsidRPr="00E46211" w:rsidRDefault="00764D5E" w:rsidP="000A5DE1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b/>
                <w:color w:val="000000"/>
                <w:w w:val="0"/>
                <w:sz w:val="28"/>
                <w:szCs w:val="28"/>
              </w:rPr>
              <w:t>3.12. Модуль</w:t>
            </w:r>
          </w:p>
          <w:p w:rsidR="00764D5E" w:rsidRPr="00E46211" w:rsidRDefault="00764D5E" w:rsidP="000A5DE1">
            <w:pPr>
              <w:pStyle w:val="ParaAttribute3"/>
              <w:rPr>
                <w:rFonts w:ascii="Batang"/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Работа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с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родителями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385" w:type="dxa"/>
            <w:gridSpan w:val="4"/>
          </w:tcPr>
          <w:p w:rsidR="00764D5E" w:rsidRPr="00E46211" w:rsidRDefault="00764D5E" w:rsidP="00A616F0">
            <w:pPr>
              <w:pStyle w:val="ParaAttribute2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764D5E" w:rsidRPr="00E46211" w:rsidRDefault="00764D5E" w:rsidP="00A616F0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szCs w:val="28"/>
              </w:rPr>
              <w:t>Дела</w:t>
            </w:r>
            <w:r w:rsidRPr="00E46211">
              <w:rPr>
                <w:rStyle w:val="CharAttribute5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szCs w:val="28"/>
              </w:rPr>
              <w:t>события</w:t>
            </w:r>
            <w:r w:rsidRPr="00E46211">
              <w:rPr>
                <w:rStyle w:val="CharAttribute5"/>
                <w:b/>
                <w:szCs w:val="28"/>
              </w:rPr>
              <w:t xml:space="preserve">, </w:t>
            </w:r>
            <w:r w:rsidRPr="00E46211">
              <w:rPr>
                <w:rStyle w:val="CharAttribute5"/>
                <w:b/>
                <w:szCs w:val="28"/>
              </w:rPr>
              <w:t>мероприятия</w:t>
            </w:r>
          </w:p>
        </w:tc>
        <w:tc>
          <w:tcPr>
            <w:tcW w:w="1001" w:type="dxa"/>
            <w:gridSpan w:val="5"/>
          </w:tcPr>
          <w:p w:rsidR="00764D5E" w:rsidRPr="00E46211" w:rsidRDefault="00764D5E" w:rsidP="00A616F0">
            <w:pPr>
              <w:pStyle w:val="ParaAttribute2"/>
              <w:rPr>
                <w:b/>
                <w:color w:val="000000" w:themeColor="text1"/>
                <w:sz w:val="28"/>
                <w:szCs w:val="28"/>
              </w:rPr>
            </w:pPr>
          </w:p>
          <w:p w:rsidR="00764D5E" w:rsidRPr="00E46211" w:rsidRDefault="00764D5E" w:rsidP="00A616F0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Классы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A616F0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Ориентировочное</w:t>
            </w:r>
          </w:p>
          <w:p w:rsidR="00764D5E" w:rsidRPr="00E46211" w:rsidRDefault="00764D5E" w:rsidP="00A616F0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время</w:t>
            </w:r>
            <w:r w:rsidRPr="00E46211">
              <w:rPr>
                <w:rStyle w:val="CharAttribute5"/>
                <w:b/>
                <w:color w:val="000000" w:themeColor="text1"/>
                <w:szCs w:val="28"/>
              </w:rPr>
              <w:t xml:space="preserve"> </w:t>
            </w:r>
          </w:p>
          <w:p w:rsidR="00764D5E" w:rsidRPr="00E46211" w:rsidRDefault="00764D5E" w:rsidP="00A616F0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</w:p>
          <w:p w:rsidR="00764D5E" w:rsidRPr="00E46211" w:rsidRDefault="00764D5E" w:rsidP="00A616F0">
            <w:pPr>
              <w:pStyle w:val="ParaAttribute3"/>
              <w:rPr>
                <w:rStyle w:val="CharAttribute5"/>
                <w:b/>
                <w:color w:val="000000" w:themeColor="text1"/>
                <w:szCs w:val="28"/>
              </w:rPr>
            </w:pPr>
            <w:r w:rsidRPr="00E46211">
              <w:rPr>
                <w:rStyle w:val="CharAttribute5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385" w:type="dxa"/>
            <w:gridSpan w:val="4"/>
          </w:tcPr>
          <w:p w:rsidR="00764D5E" w:rsidRPr="00E46211" w:rsidRDefault="00764D5E" w:rsidP="00A616F0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001" w:type="dxa"/>
            <w:gridSpan w:val="5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A616F0">
            <w:pPr>
              <w:pStyle w:val="ParaAttribute3"/>
              <w:rPr>
                <w:rStyle w:val="CharAttribute5"/>
                <w:rFonts w:ascii="Times New Roman"/>
                <w:color w:val="000000" w:themeColor="text1"/>
                <w:szCs w:val="28"/>
              </w:rPr>
            </w:pPr>
            <w:r w:rsidRPr="00E46211">
              <w:rPr>
                <w:rStyle w:val="CharAttribute5"/>
                <w:rFonts w:ascii="Times New Roman"/>
                <w:color w:val="000000" w:themeColor="text1"/>
                <w:szCs w:val="28"/>
              </w:rPr>
              <w:t>24.10.2021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Зам. </w:t>
            </w:r>
            <w:proofErr w:type="spellStart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директорапо</w:t>
            </w:r>
            <w:proofErr w:type="spellEnd"/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ВР;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385" w:type="dxa"/>
            <w:gridSpan w:val="4"/>
          </w:tcPr>
          <w:p w:rsidR="00764D5E" w:rsidRPr="00E46211" w:rsidRDefault="00764D5E" w:rsidP="00A616F0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Родительские собрания в классах</w:t>
            </w:r>
          </w:p>
        </w:tc>
        <w:tc>
          <w:tcPr>
            <w:tcW w:w="1001" w:type="dxa"/>
            <w:gridSpan w:val="5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385" w:type="dxa"/>
            <w:gridSpan w:val="4"/>
          </w:tcPr>
          <w:p w:rsidR="00764D5E" w:rsidRPr="00E46211" w:rsidRDefault="00764D5E" w:rsidP="00A616F0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Родительские дни</w:t>
            </w:r>
          </w:p>
        </w:tc>
        <w:tc>
          <w:tcPr>
            <w:tcW w:w="1001" w:type="dxa"/>
            <w:gridSpan w:val="5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764D5E" w:rsidRPr="005D3811" w:rsidTr="00AF352C">
        <w:trPr>
          <w:gridAfter w:val="3"/>
          <w:wAfter w:w="5259" w:type="dxa"/>
        </w:trPr>
        <w:tc>
          <w:tcPr>
            <w:tcW w:w="4385" w:type="dxa"/>
            <w:gridSpan w:val="4"/>
          </w:tcPr>
          <w:p w:rsidR="00764D5E" w:rsidRPr="00E46211" w:rsidRDefault="00764D5E" w:rsidP="00A616F0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Семейный всеобуч</w:t>
            </w:r>
          </w:p>
        </w:tc>
        <w:tc>
          <w:tcPr>
            <w:tcW w:w="1001" w:type="dxa"/>
            <w:gridSpan w:val="5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277" w:type="dxa"/>
            <w:gridSpan w:val="2"/>
          </w:tcPr>
          <w:p w:rsidR="00764D5E" w:rsidRPr="00E46211" w:rsidRDefault="00764D5E" w:rsidP="00A616F0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E46211">
              <w:rPr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3877" w:type="dxa"/>
          </w:tcPr>
          <w:p w:rsidR="00764D5E" w:rsidRPr="00E46211" w:rsidRDefault="00764D5E" w:rsidP="00A616F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E46211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 - психолог</w:t>
            </w:r>
          </w:p>
        </w:tc>
      </w:tr>
      <w:tr w:rsidR="00764D5E" w:rsidRPr="000119BD" w:rsidTr="007E6266">
        <w:trPr>
          <w:gridAfter w:val="3"/>
          <w:wAfter w:w="5259" w:type="dxa"/>
          <w:trHeight w:val="2134"/>
        </w:trPr>
        <w:tc>
          <w:tcPr>
            <w:tcW w:w="10540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4D5E" w:rsidRPr="00E46211" w:rsidRDefault="00764D5E" w:rsidP="00D632B8">
            <w:pPr>
              <w:pStyle w:val="ParaAttribute3"/>
              <w:jc w:val="both"/>
              <w:rPr>
                <w:rStyle w:val="CharAttribute5"/>
                <w:color w:val="000000" w:themeColor="text1"/>
                <w:szCs w:val="28"/>
              </w:rPr>
            </w:pPr>
          </w:p>
          <w:p w:rsidR="00764D5E" w:rsidRPr="00E46211" w:rsidRDefault="00764D5E" w:rsidP="00947D68">
            <w:pPr>
              <w:pStyle w:val="ParaAttribute3"/>
              <w:rPr>
                <w:rStyle w:val="CharAttribute5"/>
                <w:szCs w:val="28"/>
              </w:rPr>
            </w:pPr>
            <w:r w:rsidRPr="00E46211">
              <w:rPr>
                <w:rStyle w:val="CharAttribute5"/>
                <w:color w:val="000000" w:themeColor="text1"/>
                <w:szCs w:val="28"/>
              </w:rPr>
              <w:t>Классное</w:t>
            </w:r>
            <w:r w:rsidRPr="00E46211">
              <w:rPr>
                <w:rStyle w:val="CharAttribute5"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color w:val="000000" w:themeColor="text1"/>
                <w:szCs w:val="28"/>
              </w:rPr>
              <w:t>руководство</w:t>
            </w:r>
            <w:r w:rsidRPr="00E46211">
              <w:rPr>
                <w:rStyle w:val="CharAttribute5"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color w:val="000000" w:themeColor="text1"/>
                <w:szCs w:val="28"/>
              </w:rPr>
              <w:t>и</w:t>
            </w:r>
            <w:r w:rsidRPr="00E46211">
              <w:rPr>
                <w:rStyle w:val="CharAttribute5"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color w:val="000000" w:themeColor="text1"/>
                <w:szCs w:val="28"/>
              </w:rPr>
              <w:t>наставничество</w:t>
            </w:r>
          </w:p>
          <w:p w:rsidR="00764D5E" w:rsidRPr="00E46211" w:rsidRDefault="00764D5E" w:rsidP="00A616F0">
            <w:pPr>
              <w:pStyle w:val="ParaAttribute3"/>
              <w:rPr>
                <w:rStyle w:val="CharAttribute5"/>
                <w:color w:val="000000" w:themeColor="text1"/>
                <w:szCs w:val="28"/>
              </w:rPr>
            </w:pPr>
            <w:proofErr w:type="gramStart"/>
            <w:r w:rsidRPr="00E46211">
              <w:rPr>
                <w:rStyle w:val="CharAttribute5"/>
                <w:szCs w:val="28"/>
              </w:rPr>
              <w:t>(</w:t>
            </w:r>
            <w:r w:rsidRPr="00E46211">
              <w:rPr>
                <w:rStyle w:val="CharAttribute5"/>
                <w:szCs w:val="28"/>
              </w:rPr>
              <w:t>согласно</w:t>
            </w:r>
            <w:r w:rsidRPr="00E46211">
              <w:rPr>
                <w:rStyle w:val="CharAttribute5"/>
                <w:szCs w:val="28"/>
              </w:rPr>
              <w:t xml:space="preserve"> </w:t>
            </w:r>
            <w:r w:rsidRPr="00E46211">
              <w:rPr>
                <w:rStyle w:val="CharAttribute5"/>
                <w:szCs w:val="28"/>
              </w:rPr>
              <w:t>индивидуальным</w:t>
            </w:r>
            <w:r w:rsidRPr="00E46211">
              <w:rPr>
                <w:rStyle w:val="CharAttribute5"/>
                <w:szCs w:val="28"/>
              </w:rPr>
              <w:t xml:space="preserve"> </w:t>
            </w:r>
            <w:r w:rsidRPr="00E46211">
              <w:rPr>
                <w:rStyle w:val="CharAttribute5"/>
                <w:szCs w:val="28"/>
              </w:rPr>
              <w:t>по</w:t>
            </w:r>
            <w:r w:rsidRPr="00E46211">
              <w:rPr>
                <w:rStyle w:val="CharAttribute5"/>
                <w:szCs w:val="28"/>
              </w:rPr>
              <w:t xml:space="preserve"> </w:t>
            </w:r>
            <w:r w:rsidRPr="00E46211">
              <w:rPr>
                <w:rStyle w:val="CharAttribute5"/>
                <w:color w:val="000000" w:themeColor="text1"/>
                <w:szCs w:val="28"/>
              </w:rPr>
              <w:t>планам</w:t>
            </w:r>
            <w:r w:rsidRPr="00E46211">
              <w:rPr>
                <w:rStyle w:val="CharAttribute5"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color w:val="000000" w:themeColor="text1"/>
                <w:szCs w:val="28"/>
              </w:rPr>
              <w:t>работы</w:t>
            </w:r>
            <w:proofErr w:type="gramEnd"/>
          </w:p>
          <w:p w:rsidR="00764D5E" w:rsidRPr="00E46211" w:rsidRDefault="00764D5E" w:rsidP="00947D68">
            <w:pPr>
              <w:pStyle w:val="ParaAttribute3"/>
              <w:rPr>
                <w:rStyle w:val="CharAttribute5"/>
                <w:szCs w:val="28"/>
              </w:rPr>
            </w:pPr>
            <w:r w:rsidRPr="00E46211">
              <w:rPr>
                <w:rStyle w:val="CharAttribute5"/>
                <w:color w:val="000000" w:themeColor="text1"/>
                <w:szCs w:val="28"/>
              </w:rPr>
              <w:t>классных</w:t>
            </w:r>
            <w:r w:rsidRPr="00E46211">
              <w:rPr>
                <w:rStyle w:val="CharAttribute5"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color w:val="000000" w:themeColor="text1"/>
                <w:szCs w:val="28"/>
              </w:rPr>
              <w:t>руководителей</w:t>
            </w:r>
            <w:r w:rsidRPr="00E46211">
              <w:rPr>
                <w:rStyle w:val="CharAttribute5"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color w:val="000000" w:themeColor="text1"/>
                <w:szCs w:val="28"/>
              </w:rPr>
              <w:t>и</w:t>
            </w:r>
            <w:r w:rsidRPr="00E46211">
              <w:rPr>
                <w:rStyle w:val="CharAttribute5"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color w:val="000000" w:themeColor="text1"/>
                <w:szCs w:val="28"/>
              </w:rPr>
              <w:t>наставников</w:t>
            </w:r>
            <w:r w:rsidRPr="00E46211">
              <w:rPr>
                <w:rStyle w:val="CharAttribute5"/>
                <w:szCs w:val="28"/>
              </w:rPr>
              <w:t>)</w:t>
            </w:r>
          </w:p>
          <w:p w:rsidR="00764D5E" w:rsidRPr="00E46211" w:rsidRDefault="00764D5E" w:rsidP="000A5DE1">
            <w:pPr>
              <w:pStyle w:val="ParaAttribute3"/>
              <w:rPr>
                <w:rStyle w:val="CharAttribute5"/>
                <w:color w:val="000000" w:themeColor="text1"/>
                <w:szCs w:val="28"/>
              </w:rPr>
            </w:pPr>
            <w:r w:rsidRPr="00E46211">
              <w:rPr>
                <w:rStyle w:val="CharAttribute5"/>
                <w:color w:val="000000" w:themeColor="text1"/>
                <w:szCs w:val="28"/>
              </w:rPr>
              <w:t>Школьный</w:t>
            </w:r>
            <w:r w:rsidRPr="00E46211">
              <w:rPr>
                <w:rStyle w:val="CharAttribute5"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color w:val="000000" w:themeColor="text1"/>
                <w:szCs w:val="28"/>
              </w:rPr>
              <w:t>урок</w:t>
            </w:r>
          </w:p>
          <w:p w:rsidR="00764D5E" w:rsidRPr="00E46211" w:rsidRDefault="00764D5E" w:rsidP="006837F0">
            <w:pPr>
              <w:pStyle w:val="ParaAttribute3"/>
              <w:rPr>
                <w:rFonts w:ascii="Batang"/>
                <w:sz w:val="28"/>
                <w:szCs w:val="28"/>
              </w:rPr>
            </w:pPr>
            <w:proofErr w:type="gramStart"/>
            <w:r w:rsidRPr="00E46211">
              <w:rPr>
                <w:rStyle w:val="CharAttribute5"/>
                <w:szCs w:val="28"/>
              </w:rPr>
              <w:t>(</w:t>
            </w:r>
            <w:r w:rsidRPr="00E46211">
              <w:rPr>
                <w:rStyle w:val="CharAttribute5"/>
                <w:szCs w:val="28"/>
              </w:rPr>
              <w:t>согласно</w:t>
            </w:r>
            <w:r w:rsidRPr="00E46211">
              <w:rPr>
                <w:rStyle w:val="CharAttribute5"/>
                <w:szCs w:val="28"/>
              </w:rPr>
              <w:t xml:space="preserve"> </w:t>
            </w:r>
            <w:r w:rsidRPr="00E46211">
              <w:rPr>
                <w:rStyle w:val="CharAttribute5"/>
                <w:szCs w:val="28"/>
              </w:rPr>
              <w:t>индивидуальным</w:t>
            </w:r>
            <w:r w:rsidRPr="00E46211">
              <w:rPr>
                <w:rStyle w:val="CharAttribute5"/>
                <w:szCs w:val="28"/>
              </w:rPr>
              <w:t xml:space="preserve"> </w:t>
            </w:r>
            <w:r w:rsidRPr="00E46211">
              <w:rPr>
                <w:rStyle w:val="CharAttribute5"/>
                <w:szCs w:val="28"/>
              </w:rPr>
              <w:t>по</w:t>
            </w:r>
            <w:r w:rsidRPr="00E46211">
              <w:rPr>
                <w:rStyle w:val="CharAttribute5"/>
                <w:szCs w:val="28"/>
              </w:rPr>
              <w:t xml:space="preserve"> </w:t>
            </w:r>
            <w:r w:rsidRPr="00E46211">
              <w:rPr>
                <w:rStyle w:val="CharAttribute5"/>
                <w:color w:val="000000" w:themeColor="text1"/>
                <w:szCs w:val="28"/>
              </w:rPr>
              <w:t>планам</w:t>
            </w:r>
            <w:r w:rsidRPr="00E46211">
              <w:rPr>
                <w:rStyle w:val="CharAttribute5"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color w:val="000000" w:themeColor="text1"/>
                <w:szCs w:val="28"/>
              </w:rPr>
              <w:t>работы</w:t>
            </w:r>
            <w:r w:rsidRPr="00E46211">
              <w:rPr>
                <w:rStyle w:val="CharAttribute5"/>
                <w:color w:val="000000" w:themeColor="text1"/>
                <w:szCs w:val="28"/>
              </w:rPr>
              <w:t xml:space="preserve"> </w:t>
            </w:r>
            <w:r w:rsidRPr="00E46211">
              <w:rPr>
                <w:rStyle w:val="CharAttribute5"/>
                <w:color w:val="000000" w:themeColor="text1"/>
                <w:szCs w:val="28"/>
              </w:rPr>
              <w:t>учителей</w:t>
            </w:r>
            <w:r w:rsidRPr="00E46211">
              <w:rPr>
                <w:rStyle w:val="CharAttribute5"/>
                <w:color w:val="000000" w:themeColor="text1"/>
                <w:szCs w:val="28"/>
              </w:rPr>
              <w:t>-</w:t>
            </w:r>
            <w:r w:rsidRPr="00E46211">
              <w:rPr>
                <w:rStyle w:val="CharAttribute5"/>
                <w:color w:val="000000" w:themeColor="text1"/>
                <w:szCs w:val="28"/>
              </w:rPr>
              <w:t>предметников</w:t>
            </w:r>
            <w:r w:rsidRPr="00E46211">
              <w:rPr>
                <w:rStyle w:val="CharAttribute5"/>
                <w:szCs w:val="28"/>
              </w:rPr>
              <w:t>).</w:t>
            </w:r>
            <w:proofErr w:type="gramEnd"/>
          </w:p>
        </w:tc>
      </w:tr>
    </w:tbl>
    <w:p w:rsidR="007B70E4" w:rsidRPr="005D3811" w:rsidRDefault="007B70E4" w:rsidP="007B70E4">
      <w:pPr>
        <w:wordWrap/>
        <w:adjustRightInd w:val="0"/>
        <w:ind w:right="-1" w:firstLine="567"/>
        <w:jc w:val="left"/>
        <w:rPr>
          <w:sz w:val="28"/>
          <w:szCs w:val="28"/>
          <w:lang w:val="ru-RU"/>
        </w:rPr>
      </w:pPr>
    </w:p>
    <w:sectPr w:rsidR="007B70E4" w:rsidRPr="005D3811" w:rsidSect="00594B9F">
      <w:footerReference w:type="default" r:id="rId9"/>
      <w:endnotePr>
        <w:numFmt w:val="decimal"/>
      </w:endnotePr>
      <w:pgSz w:w="11907" w:h="16839" w:code="9"/>
      <w:pgMar w:top="851" w:right="567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16" w:rsidRDefault="008F2C16">
      <w:r>
        <w:separator/>
      </w:r>
    </w:p>
  </w:endnote>
  <w:endnote w:type="continuationSeparator" w:id="0">
    <w:p w:rsidR="008F2C16" w:rsidRDefault="008F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81874"/>
      <w:docPartObj>
        <w:docPartGallery w:val="Page Numbers (Bottom of Page)"/>
        <w:docPartUnique/>
      </w:docPartObj>
    </w:sdtPr>
    <w:sdtEndPr/>
    <w:sdtContent>
      <w:p w:rsidR="0053295E" w:rsidRDefault="0053295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9BD" w:rsidRPr="000119BD">
          <w:rPr>
            <w:noProof/>
            <w:lang w:val="ru-RU"/>
          </w:rPr>
          <w:t>31</w:t>
        </w:r>
        <w:r>
          <w:fldChar w:fldCharType="end"/>
        </w:r>
      </w:p>
    </w:sdtContent>
  </w:sdt>
  <w:p w:rsidR="0053295E" w:rsidRDefault="0053295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16" w:rsidRDefault="008F2C16">
      <w:r>
        <w:separator/>
      </w:r>
    </w:p>
  </w:footnote>
  <w:footnote w:type="continuationSeparator" w:id="0">
    <w:p w:rsidR="008F2C16" w:rsidRDefault="008F2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36B4FAF"/>
    <w:multiLevelType w:val="multilevel"/>
    <w:tmpl w:val="77D2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BF4D4B"/>
    <w:multiLevelType w:val="hybridMultilevel"/>
    <w:tmpl w:val="A18CFFEA"/>
    <w:lvl w:ilvl="0" w:tplc="41A4A630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>
    <w:nsid w:val="273B2BDD"/>
    <w:multiLevelType w:val="hybridMultilevel"/>
    <w:tmpl w:val="FAB22C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9ED7389"/>
    <w:multiLevelType w:val="hybridMultilevel"/>
    <w:tmpl w:val="60D89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CA4C1F"/>
    <w:multiLevelType w:val="hybridMultilevel"/>
    <w:tmpl w:val="30CA3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2527D"/>
    <w:multiLevelType w:val="hybridMultilevel"/>
    <w:tmpl w:val="23A2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545E4"/>
    <w:multiLevelType w:val="multilevel"/>
    <w:tmpl w:val="EA5E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12"/>
  </w:num>
  <w:num w:numId="8">
    <w:abstractNumId w:val="7"/>
  </w:num>
  <w:num w:numId="9">
    <w:abstractNumId w:val="14"/>
  </w:num>
  <w:num w:numId="10">
    <w:abstractNumId w:val="4"/>
  </w:num>
  <w:num w:numId="1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EC"/>
    <w:rsid w:val="00001618"/>
    <w:rsid w:val="000107FA"/>
    <w:rsid w:val="000119BD"/>
    <w:rsid w:val="00012F1A"/>
    <w:rsid w:val="0001326B"/>
    <w:rsid w:val="000133D8"/>
    <w:rsid w:val="00016F57"/>
    <w:rsid w:val="00035D04"/>
    <w:rsid w:val="00036ED2"/>
    <w:rsid w:val="00040F5F"/>
    <w:rsid w:val="000414A9"/>
    <w:rsid w:val="000439A4"/>
    <w:rsid w:val="0004712F"/>
    <w:rsid w:val="0006204B"/>
    <w:rsid w:val="000627EE"/>
    <w:rsid w:val="00074CA8"/>
    <w:rsid w:val="00076126"/>
    <w:rsid w:val="00085019"/>
    <w:rsid w:val="00091C7A"/>
    <w:rsid w:val="000A5B6C"/>
    <w:rsid w:val="000A5DE1"/>
    <w:rsid w:val="000B1F45"/>
    <w:rsid w:val="000B3109"/>
    <w:rsid w:val="000F00F0"/>
    <w:rsid w:val="00102163"/>
    <w:rsid w:val="00114E09"/>
    <w:rsid w:val="00125959"/>
    <w:rsid w:val="001276A0"/>
    <w:rsid w:val="00131D99"/>
    <w:rsid w:val="00135B7B"/>
    <w:rsid w:val="00141BE2"/>
    <w:rsid w:val="001424A0"/>
    <w:rsid w:val="001460F7"/>
    <w:rsid w:val="00157361"/>
    <w:rsid w:val="00195978"/>
    <w:rsid w:val="0019637C"/>
    <w:rsid w:val="001B5CB7"/>
    <w:rsid w:val="001B6B85"/>
    <w:rsid w:val="001C158C"/>
    <w:rsid w:val="001D1021"/>
    <w:rsid w:val="001D1BD7"/>
    <w:rsid w:val="001D747B"/>
    <w:rsid w:val="001E1550"/>
    <w:rsid w:val="001F1B90"/>
    <w:rsid w:val="001F23C4"/>
    <w:rsid w:val="001F374D"/>
    <w:rsid w:val="001F3B01"/>
    <w:rsid w:val="001F5666"/>
    <w:rsid w:val="00211670"/>
    <w:rsid w:val="00216462"/>
    <w:rsid w:val="00232921"/>
    <w:rsid w:val="00236759"/>
    <w:rsid w:val="00236D4C"/>
    <w:rsid w:val="002370A5"/>
    <w:rsid w:val="00261723"/>
    <w:rsid w:val="00263A32"/>
    <w:rsid w:val="0027423E"/>
    <w:rsid w:val="00274A2D"/>
    <w:rsid w:val="00275434"/>
    <w:rsid w:val="00280540"/>
    <w:rsid w:val="00281449"/>
    <w:rsid w:val="00282DD8"/>
    <w:rsid w:val="002934A7"/>
    <w:rsid w:val="002941DF"/>
    <w:rsid w:val="002B3938"/>
    <w:rsid w:val="002B7155"/>
    <w:rsid w:val="002C2E25"/>
    <w:rsid w:val="002C4B70"/>
    <w:rsid w:val="002D688D"/>
    <w:rsid w:val="002E6DB2"/>
    <w:rsid w:val="002F1FDB"/>
    <w:rsid w:val="002F5935"/>
    <w:rsid w:val="003049EC"/>
    <w:rsid w:val="003174A6"/>
    <w:rsid w:val="00325477"/>
    <w:rsid w:val="003270BE"/>
    <w:rsid w:val="0033406B"/>
    <w:rsid w:val="00340674"/>
    <w:rsid w:val="0034231C"/>
    <w:rsid w:val="00347759"/>
    <w:rsid w:val="00350599"/>
    <w:rsid w:val="003630F6"/>
    <w:rsid w:val="00364E0D"/>
    <w:rsid w:val="0036603A"/>
    <w:rsid w:val="00371204"/>
    <w:rsid w:val="0037154B"/>
    <w:rsid w:val="00377E5F"/>
    <w:rsid w:val="00385B99"/>
    <w:rsid w:val="0039025E"/>
    <w:rsid w:val="003A6566"/>
    <w:rsid w:val="003A7D6D"/>
    <w:rsid w:val="003B1F30"/>
    <w:rsid w:val="003B3C5C"/>
    <w:rsid w:val="003B435A"/>
    <w:rsid w:val="003C1424"/>
    <w:rsid w:val="003D0151"/>
    <w:rsid w:val="003E4C86"/>
    <w:rsid w:val="003F03FE"/>
    <w:rsid w:val="004012EE"/>
    <w:rsid w:val="00404E66"/>
    <w:rsid w:val="00411651"/>
    <w:rsid w:val="00414E5A"/>
    <w:rsid w:val="004153DF"/>
    <w:rsid w:val="00424B3E"/>
    <w:rsid w:val="004251EC"/>
    <w:rsid w:val="0043576E"/>
    <w:rsid w:val="00440691"/>
    <w:rsid w:val="004526E8"/>
    <w:rsid w:val="0045640A"/>
    <w:rsid w:val="004575AB"/>
    <w:rsid w:val="0046546D"/>
    <w:rsid w:val="00483148"/>
    <w:rsid w:val="004836A9"/>
    <w:rsid w:val="0049253B"/>
    <w:rsid w:val="00497586"/>
    <w:rsid w:val="004B05BA"/>
    <w:rsid w:val="004C3759"/>
    <w:rsid w:val="004C7B98"/>
    <w:rsid w:val="004D4790"/>
    <w:rsid w:val="004E1CBD"/>
    <w:rsid w:val="004F27CA"/>
    <w:rsid w:val="0050261B"/>
    <w:rsid w:val="005026E0"/>
    <w:rsid w:val="005168DC"/>
    <w:rsid w:val="0051711C"/>
    <w:rsid w:val="00525C3C"/>
    <w:rsid w:val="005313B4"/>
    <w:rsid w:val="0053295E"/>
    <w:rsid w:val="00532BF9"/>
    <w:rsid w:val="00537388"/>
    <w:rsid w:val="00545C7C"/>
    <w:rsid w:val="00547913"/>
    <w:rsid w:val="00553AF3"/>
    <w:rsid w:val="005566B8"/>
    <w:rsid w:val="00566A0F"/>
    <w:rsid w:val="005755A4"/>
    <w:rsid w:val="00582BB8"/>
    <w:rsid w:val="00594B9F"/>
    <w:rsid w:val="005A02A1"/>
    <w:rsid w:val="005B3E49"/>
    <w:rsid w:val="005D3811"/>
    <w:rsid w:val="005D6999"/>
    <w:rsid w:val="005D734F"/>
    <w:rsid w:val="005D7D70"/>
    <w:rsid w:val="005E3A4E"/>
    <w:rsid w:val="006067D1"/>
    <w:rsid w:val="00627C21"/>
    <w:rsid w:val="00634D4B"/>
    <w:rsid w:val="00635FD0"/>
    <w:rsid w:val="00636ECE"/>
    <w:rsid w:val="00644C30"/>
    <w:rsid w:val="00663935"/>
    <w:rsid w:val="00667541"/>
    <w:rsid w:val="00670A4D"/>
    <w:rsid w:val="00671806"/>
    <w:rsid w:val="0067616E"/>
    <w:rsid w:val="006837F0"/>
    <w:rsid w:val="006838A0"/>
    <w:rsid w:val="00686677"/>
    <w:rsid w:val="00697401"/>
    <w:rsid w:val="006A2121"/>
    <w:rsid w:val="006A68AF"/>
    <w:rsid w:val="006B12A0"/>
    <w:rsid w:val="006D3AEE"/>
    <w:rsid w:val="006E39C3"/>
    <w:rsid w:val="006E5762"/>
    <w:rsid w:val="006E6A2A"/>
    <w:rsid w:val="006F3749"/>
    <w:rsid w:val="00700965"/>
    <w:rsid w:val="00706246"/>
    <w:rsid w:val="00707C89"/>
    <w:rsid w:val="00717A66"/>
    <w:rsid w:val="00720006"/>
    <w:rsid w:val="00726F47"/>
    <w:rsid w:val="00730B75"/>
    <w:rsid w:val="00737FF4"/>
    <w:rsid w:val="0074058F"/>
    <w:rsid w:val="00750DA5"/>
    <w:rsid w:val="00755BEE"/>
    <w:rsid w:val="00757970"/>
    <w:rsid w:val="0076263B"/>
    <w:rsid w:val="00764D5E"/>
    <w:rsid w:val="00777E62"/>
    <w:rsid w:val="0078151F"/>
    <w:rsid w:val="00781D78"/>
    <w:rsid w:val="007902C6"/>
    <w:rsid w:val="00794FC2"/>
    <w:rsid w:val="007A46F0"/>
    <w:rsid w:val="007A4C14"/>
    <w:rsid w:val="007A707D"/>
    <w:rsid w:val="007B2209"/>
    <w:rsid w:val="007B47A3"/>
    <w:rsid w:val="007B67BE"/>
    <w:rsid w:val="007B70E4"/>
    <w:rsid w:val="007C051E"/>
    <w:rsid w:val="007C4B94"/>
    <w:rsid w:val="007E246A"/>
    <w:rsid w:val="007E2CB5"/>
    <w:rsid w:val="007E6266"/>
    <w:rsid w:val="007F4A81"/>
    <w:rsid w:val="00803A9F"/>
    <w:rsid w:val="00804633"/>
    <w:rsid w:val="00810390"/>
    <w:rsid w:val="00811A55"/>
    <w:rsid w:val="00822B8F"/>
    <w:rsid w:val="0083151F"/>
    <w:rsid w:val="008412F0"/>
    <w:rsid w:val="00841FB5"/>
    <w:rsid w:val="0084272E"/>
    <w:rsid w:val="00845689"/>
    <w:rsid w:val="008540D5"/>
    <w:rsid w:val="00857EA6"/>
    <w:rsid w:val="00893F88"/>
    <w:rsid w:val="00896C0A"/>
    <w:rsid w:val="008C28BD"/>
    <w:rsid w:val="008D3F7C"/>
    <w:rsid w:val="008F14EC"/>
    <w:rsid w:val="008F2795"/>
    <w:rsid w:val="008F2C16"/>
    <w:rsid w:val="008F2DC6"/>
    <w:rsid w:val="009136BE"/>
    <w:rsid w:val="00923064"/>
    <w:rsid w:val="00923AF8"/>
    <w:rsid w:val="00924CB1"/>
    <w:rsid w:val="0093734A"/>
    <w:rsid w:val="009402B6"/>
    <w:rsid w:val="00945F52"/>
    <w:rsid w:val="00946735"/>
    <w:rsid w:val="0094774A"/>
    <w:rsid w:val="00947D68"/>
    <w:rsid w:val="00947F64"/>
    <w:rsid w:val="0098422A"/>
    <w:rsid w:val="009A223F"/>
    <w:rsid w:val="009A6CC0"/>
    <w:rsid w:val="009B434C"/>
    <w:rsid w:val="009C22D3"/>
    <w:rsid w:val="009C6025"/>
    <w:rsid w:val="009C7A91"/>
    <w:rsid w:val="009D4475"/>
    <w:rsid w:val="009D71C7"/>
    <w:rsid w:val="009E0894"/>
    <w:rsid w:val="009E7FFB"/>
    <w:rsid w:val="009F2D1B"/>
    <w:rsid w:val="00A616F0"/>
    <w:rsid w:val="00A64333"/>
    <w:rsid w:val="00A65E65"/>
    <w:rsid w:val="00A74DEE"/>
    <w:rsid w:val="00A81455"/>
    <w:rsid w:val="00A83512"/>
    <w:rsid w:val="00A842DC"/>
    <w:rsid w:val="00A90ED7"/>
    <w:rsid w:val="00A95482"/>
    <w:rsid w:val="00AA4BD4"/>
    <w:rsid w:val="00AA6AC7"/>
    <w:rsid w:val="00AB4888"/>
    <w:rsid w:val="00AB5649"/>
    <w:rsid w:val="00AC37B4"/>
    <w:rsid w:val="00AC4693"/>
    <w:rsid w:val="00AD269B"/>
    <w:rsid w:val="00AE1FBA"/>
    <w:rsid w:val="00AE3399"/>
    <w:rsid w:val="00AF214C"/>
    <w:rsid w:val="00AF352C"/>
    <w:rsid w:val="00B00F27"/>
    <w:rsid w:val="00B032F7"/>
    <w:rsid w:val="00B04800"/>
    <w:rsid w:val="00B111B9"/>
    <w:rsid w:val="00B1135A"/>
    <w:rsid w:val="00B12596"/>
    <w:rsid w:val="00B14928"/>
    <w:rsid w:val="00B15D19"/>
    <w:rsid w:val="00B2489A"/>
    <w:rsid w:val="00B36B9D"/>
    <w:rsid w:val="00B37D18"/>
    <w:rsid w:val="00B41FE8"/>
    <w:rsid w:val="00B4421E"/>
    <w:rsid w:val="00B5030C"/>
    <w:rsid w:val="00B65F3D"/>
    <w:rsid w:val="00B81234"/>
    <w:rsid w:val="00B83FC3"/>
    <w:rsid w:val="00BA1C1A"/>
    <w:rsid w:val="00BB251E"/>
    <w:rsid w:val="00BC56C3"/>
    <w:rsid w:val="00BC7413"/>
    <w:rsid w:val="00BD234A"/>
    <w:rsid w:val="00BD4DEB"/>
    <w:rsid w:val="00BD64CE"/>
    <w:rsid w:val="00BE64A1"/>
    <w:rsid w:val="00C1289C"/>
    <w:rsid w:val="00C15C53"/>
    <w:rsid w:val="00C323F4"/>
    <w:rsid w:val="00C6389E"/>
    <w:rsid w:val="00C7003A"/>
    <w:rsid w:val="00C701E7"/>
    <w:rsid w:val="00C705CA"/>
    <w:rsid w:val="00C731B5"/>
    <w:rsid w:val="00C737AD"/>
    <w:rsid w:val="00C81766"/>
    <w:rsid w:val="00C913DB"/>
    <w:rsid w:val="00CA691A"/>
    <w:rsid w:val="00CB153A"/>
    <w:rsid w:val="00CB27F7"/>
    <w:rsid w:val="00CB2ACC"/>
    <w:rsid w:val="00CB6E94"/>
    <w:rsid w:val="00CC27EF"/>
    <w:rsid w:val="00CC6045"/>
    <w:rsid w:val="00D014D0"/>
    <w:rsid w:val="00D02F7E"/>
    <w:rsid w:val="00D357E0"/>
    <w:rsid w:val="00D37D21"/>
    <w:rsid w:val="00D44334"/>
    <w:rsid w:val="00D51AA2"/>
    <w:rsid w:val="00D52870"/>
    <w:rsid w:val="00D54733"/>
    <w:rsid w:val="00D60BBB"/>
    <w:rsid w:val="00D632B8"/>
    <w:rsid w:val="00D71832"/>
    <w:rsid w:val="00D83EE0"/>
    <w:rsid w:val="00D864F7"/>
    <w:rsid w:val="00D86756"/>
    <w:rsid w:val="00DA1E4E"/>
    <w:rsid w:val="00DB112D"/>
    <w:rsid w:val="00DB4FE9"/>
    <w:rsid w:val="00DB53EC"/>
    <w:rsid w:val="00DC049C"/>
    <w:rsid w:val="00DC6583"/>
    <w:rsid w:val="00DF3727"/>
    <w:rsid w:val="00E03EE2"/>
    <w:rsid w:val="00E062CB"/>
    <w:rsid w:val="00E13520"/>
    <w:rsid w:val="00E15867"/>
    <w:rsid w:val="00E17CE9"/>
    <w:rsid w:val="00E17D5E"/>
    <w:rsid w:val="00E326CF"/>
    <w:rsid w:val="00E32D31"/>
    <w:rsid w:val="00E33A87"/>
    <w:rsid w:val="00E36235"/>
    <w:rsid w:val="00E36B38"/>
    <w:rsid w:val="00E37C98"/>
    <w:rsid w:val="00E44158"/>
    <w:rsid w:val="00E46211"/>
    <w:rsid w:val="00E66A21"/>
    <w:rsid w:val="00E837A5"/>
    <w:rsid w:val="00E858FD"/>
    <w:rsid w:val="00E95952"/>
    <w:rsid w:val="00EB52A1"/>
    <w:rsid w:val="00EB7EFC"/>
    <w:rsid w:val="00ED3F5F"/>
    <w:rsid w:val="00ED5EBE"/>
    <w:rsid w:val="00EE01DC"/>
    <w:rsid w:val="00EE1761"/>
    <w:rsid w:val="00F03970"/>
    <w:rsid w:val="00F040E5"/>
    <w:rsid w:val="00F04A6D"/>
    <w:rsid w:val="00F338A7"/>
    <w:rsid w:val="00F3411B"/>
    <w:rsid w:val="00F3720A"/>
    <w:rsid w:val="00F3722D"/>
    <w:rsid w:val="00F444D8"/>
    <w:rsid w:val="00F64B24"/>
    <w:rsid w:val="00F67861"/>
    <w:rsid w:val="00F72B5D"/>
    <w:rsid w:val="00F74F80"/>
    <w:rsid w:val="00F83950"/>
    <w:rsid w:val="00F87815"/>
    <w:rsid w:val="00F9003E"/>
    <w:rsid w:val="00F91223"/>
    <w:rsid w:val="00F932CA"/>
    <w:rsid w:val="00FA086E"/>
    <w:rsid w:val="00FB299C"/>
    <w:rsid w:val="00FB52EF"/>
    <w:rsid w:val="00FE7D04"/>
    <w:rsid w:val="00FF0FB2"/>
    <w:rsid w:val="00F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E4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7B70E4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4C8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70E4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7B70E4"/>
    <w:pPr>
      <w:ind w:left="709" w:right="566"/>
      <w:jc w:val="center"/>
    </w:pPr>
    <w:rPr>
      <w:rFonts w:ascii="Times New Roman" w:eastAsia="Times New Roman" w:hAnsi="Times New Roman"/>
      <w:lang w:eastAsia="ru-RU"/>
    </w:rPr>
  </w:style>
  <w:style w:type="character" w:customStyle="1" w:styleId="CharAttribute484">
    <w:name w:val="CharAttribute484"/>
    <w:uiPriority w:val="99"/>
    <w:rsid w:val="007B70E4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7B70E4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7B70E4"/>
    <w:rPr>
      <w:rFonts w:ascii="Times New Roman" w:eastAsia="Times New Roman" w:hAnsi="Times New Roman"/>
      <w:lang w:eastAsia="ru-RU"/>
    </w:rPr>
  </w:style>
  <w:style w:type="character" w:styleId="a7">
    <w:name w:val="footnote reference"/>
    <w:basedOn w:val="a0"/>
    <w:uiPriority w:val="99"/>
    <w:semiHidden/>
    <w:rsid w:val="007B70E4"/>
    <w:rPr>
      <w:vertAlign w:val="superscript"/>
    </w:rPr>
  </w:style>
  <w:style w:type="paragraph" w:customStyle="1" w:styleId="ParaAttribute38">
    <w:name w:val="ParaAttribute38"/>
    <w:rsid w:val="007B70E4"/>
    <w:pPr>
      <w:ind w:right="-1"/>
      <w:jc w:val="both"/>
    </w:pPr>
    <w:rPr>
      <w:rFonts w:ascii="Times New Roman" w:eastAsia="Times New Roman" w:hAnsi="Times New Roman"/>
      <w:lang w:eastAsia="ru-RU"/>
    </w:rPr>
  </w:style>
  <w:style w:type="character" w:customStyle="1" w:styleId="CharAttribute501">
    <w:name w:val="CharAttribute501"/>
    <w:uiPriority w:val="99"/>
    <w:rsid w:val="007B70E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7B70E4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7B70E4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7B70E4"/>
    <w:rPr>
      <w:rFonts w:ascii="Batang" w:eastAsia="Batang" w:hAnsi="Times New Roman"/>
      <w:kern w:val="2"/>
      <w:lang w:val="en-US" w:eastAsia="ko-KR"/>
    </w:rPr>
  </w:style>
  <w:style w:type="character" w:customStyle="1" w:styleId="CharAttribute511">
    <w:name w:val="CharAttribute511"/>
    <w:uiPriority w:val="99"/>
    <w:rsid w:val="007B70E4"/>
    <w:rPr>
      <w:rFonts w:ascii="Times New Roman" w:eastAsia="Times New Roman"/>
      <w:sz w:val="28"/>
    </w:rPr>
  </w:style>
  <w:style w:type="character" w:customStyle="1" w:styleId="CharAttribute512">
    <w:name w:val="CharAttribute512"/>
    <w:rsid w:val="007B70E4"/>
    <w:rPr>
      <w:rFonts w:ascii="Times New Roman" w:eastAsia="Times New Roman"/>
      <w:sz w:val="28"/>
    </w:rPr>
  </w:style>
  <w:style w:type="character" w:customStyle="1" w:styleId="CharAttribute3">
    <w:name w:val="CharAttribute3"/>
    <w:rsid w:val="007B70E4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7B70E4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7B70E4"/>
    <w:rPr>
      <w:rFonts w:ascii="Times New Roman" w:hAnsi="Times New Roman"/>
      <w:sz w:val="28"/>
    </w:rPr>
  </w:style>
  <w:style w:type="character" w:customStyle="1" w:styleId="CharAttribute2">
    <w:name w:val="CharAttribute2"/>
    <w:rsid w:val="007B70E4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7B70E4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22"/>
      <w:szCs w:val="22"/>
      <w:lang w:val="ru-RU"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7B70E4"/>
    <w:rPr>
      <w:rFonts w:eastAsia="Times New Roman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7B70E4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B70E4"/>
    <w:rPr>
      <w:rFonts w:eastAsia="Times New Roman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7B70E4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 w:val="22"/>
      <w:szCs w:val="22"/>
      <w:lang w:val="ru-RU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B70E4"/>
    <w:rPr>
      <w:rFonts w:eastAsia="Times New Roman"/>
      <w:sz w:val="22"/>
      <w:szCs w:val="22"/>
    </w:rPr>
  </w:style>
  <w:style w:type="character" w:customStyle="1" w:styleId="CharAttribute504">
    <w:name w:val="CharAttribute504"/>
    <w:rsid w:val="007B70E4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7B70E4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7B70E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7B70E4"/>
    <w:rPr>
      <w:rFonts w:ascii="Times New Roman" w:eastAsia="Times New Roman" w:hAnsi="Times New Roman"/>
      <w:lang w:eastAsia="ru-RU"/>
    </w:rPr>
  </w:style>
  <w:style w:type="paragraph" w:customStyle="1" w:styleId="ParaAttribute8">
    <w:name w:val="ParaAttribute8"/>
    <w:rsid w:val="007B70E4"/>
    <w:pPr>
      <w:ind w:firstLine="851"/>
      <w:jc w:val="both"/>
    </w:pPr>
    <w:rPr>
      <w:rFonts w:ascii="Times New Roman" w:eastAsia="Times New Roman" w:hAnsi="Times New Roman"/>
      <w:lang w:eastAsia="ru-RU"/>
    </w:rPr>
  </w:style>
  <w:style w:type="character" w:customStyle="1" w:styleId="CharAttribute268">
    <w:name w:val="CharAttribute268"/>
    <w:rsid w:val="007B70E4"/>
    <w:rPr>
      <w:rFonts w:ascii="Times New Roman" w:eastAsia="Times New Roman"/>
      <w:sz w:val="28"/>
    </w:rPr>
  </w:style>
  <w:style w:type="character" w:customStyle="1" w:styleId="CharAttribute269">
    <w:name w:val="CharAttribute269"/>
    <w:rsid w:val="007B70E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7B70E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7B70E4"/>
    <w:rPr>
      <w:rFonts w:ascii="Times New Roman" w:eastAsia="Times New Roman"/>
      <w:sz w:val="28"/>
    </w:rPr>
  </w:style>
  <w:style w:type="character" w:customStyle="1" w:styleId="CharAttribute273">
    <w:name w:val="CharAttribute273"/>
    <w:rsid w:val="007B70E4"/>
    <w:rPr>
      <w:rFonts w:ascii="Times New Roman" w:eastAsia="Times New Roman"/>
      <w:sz w:val="28"/>
    </w:rPr>
  </w:style>
  <w:style w:type="character" w:customStyle="1" w:styleId="CharAttribute274">
    <w:name w:val="CharAttribute274"/>
    <w:rsid w:val="007B70E4"/>
    <w:rPr>
      <w:rFonts w:ascii="Times New Roman" w:eastAsia="Times New Roman"/>
      <w:sz w:val="28"/>
    </w:rPr>
  </w:style>
  <w:style w:type="character" w:customStyle="1" w:styleId="CharAttribute275">
    <w:name w:val="CharAttribute275"/>
    <w:rsid w:val="007B70E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7B70E4"/>
    <w:rPr>
      <w:rFonts w:ascii="Times New Roman" w:eastAsia="Times New Roman"/>
      <w:sz w:val="28"/>
    </w:rPr>
  </w:style>
  <w:style w:type="character" w:customStyle="1" w:styleId="CharAttribute277">
    <w:name w:val="CharAttribute277"/>
    <w:rsid w:val="007B70E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7B70E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7B70E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7B70E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7B70E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7B70E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7B70E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7B70E4"/>
    <w:rPr>
      <w:rFonts w:ascii="Times New Roman" w:eastAsia="Times New Roman"/>
      <w:sz w:val="28"/>
    </w:rPr>
  </w:style>
  <w:style w:type="character" w:customStyle="1" w:styleId="CharAttribute285">
    <w:name w:val="CharAttribute285"/>
    <w:rsid w:val="007B70E4"/>
    <w:rPr>
      <w:rFonts w:ascii="Times New Roman" w:eastAsia="Times New Roman"/>
      <w:sz w:val="28"/>
    </w:rPr>
  </w:style>
  <w:style w:type="character" w:customStyle="1" w:styleId="CharAttribute286">
    <w:name w:val="CharAttribute286"/>
    <w:rsid w:val="007B70E4"/>
    <w:rPr>
      <w:rFonts w:ascii="Times New Roman" w:eastAsia="Times New Roman"/>
      <w:sz w:val="28"/>
    </w:rPr>
  </w:style>
  <w:style w:type="character" w:customStyle="1" w:styleId="CharAttribute287">
    <w:name w:val="CharAttribute287"/>
    <w:rsid w:val="007B70E4"/>
    <w:rPr>
      <w:rFonts w:ascii="Times New Roman" w:eastAsia="Times New Roman"/>
      <w:sz w:val="28"/>
    </w:rPr>
  </w:style>
  <w:style w:type="character" w:customStyle="1" w:styleId="CharAttribute288">
    <w:name w:val="CharAttribute288"/>
    <w:rsid w:val="007B70E4"/>
    <w:rPr>
      <w:rFonts w:ascii="Times New Roman" w:eastAsia="Times New Roman"/>
      <w:sz w:val="28"/>
    </w:rPr>
  </w:style>
  <w:style w:type="character" w:customStyle="1" w:styleId="CharAttribute289">
    <w:name w:val="CharAttribute289"/>
    <w:rsid w:val="007B70E4"/>
    <w:rPr>
      <w:rFonts w:ascii="Times New Roman" w:eastAsia="Times New Roman"/>
      <w:sz w:val="28"/>
    </w:rPr>
  </w:style>
  <w:style w:type="character" w:customStyle="1" w:styleId="CharAttribute290">
    <w:name w:val="CharAttribute290"/>
    <w:rsid w:val="007B70E4"/>
    <w:rPr>
      <w:rFonts w:ascii="Times New Roman" w:eastAsia="Times New Roman"/>
      <w:sz w:val="28"/>
    </w:rPr>
  </w:style>
  <w:style w:type="character" w:customStyle="1" w:styleId="CharAttribute291">
    <w:name w:val="CharAttribute291"/>
    <w:rsid w:val="007B70E4"/>
    <w:rPr>
      <w:rFonts w:ascii="Times New Roman" w:eastAsia="Times New Roman"/>
      <w:sz w:val="28"/>
    </w:rPr>
  </w:style>
  <w:style w:type="character" w:customStyle="1" w:styleId="CharAttribute292">
    <w:name w:val="CharAttribute292"/>
    <w:rsid w:val="007B70E4"/>
    <w:rPr>
      <w:rFonts w:ascii="Times New Roman" w:eastAsia="Times New Roman"/>
      <w:sz w:val="28"/>
    </w:rPr>
  </w:style>
  <w:style w:type="character" w:customStyle="1" w:styleId="CharAttribute293">
    <w:name w:val="CharAttribute293"/>
    <w:rsid w:val="007B70E4"/>
    <w:rPr>
      <w:rFonts w:ascii="Times New Roman" w:eastAsia="Times New Roman"/>
      <w:sz w:val="28"/>
    </w:rPr>
  </w:style>
  <w:style w:type="character" w:customStyle="1" w:styleId="CharAttribute294">
    <w:name w:val="CharAttribute294"/>
    <w:rsid w:val="007B70E4"/>
    <w:rPr>
      <w:rFonts w:ascii="Times New Roman" w:eastAsia="Times New Roman"/>
      <w:sz w:val="28"/>
    </w:rPr>
  </w:style>
  <w:style w:type="character" w:customStyle="1" w:styleId="CharAttribute295">
    <w:name w:val="CharAttribute295"/>
    <w:rsid w:val="007B70E4"/>
    <w:rPr>
      <w:rFonts w:ascii="Times New Roman" w:eastAsia="Times New Roman"/>
      <w:sz w:val="28"/>
    </w:rPr>
  </w:style>
  <w:style w:type="character" w:customStyle="1" w:styleId="CharAttribute296">
    <w:name w:val="CharAttribute296"/>
    <w:rsid w:val="007B70E4"/>
    <w:rPr>
      <w:rFonts w:ascii="Times New Roman" w:eastAsia="Times New Roman"/>
      <w:sz w:val="28"/>
    </w:rPr>
  </w:style>
  <w:style w:type="character" w:customStyle="1" w:styleId="CharAttribute297">
    <w:name w:val="CharAttribute297"/>
    <w:rsid w:val="007B70E4"/>
    <w:rPr>
      <w:rFonts w:ascii="Times New Roman" w:eastAsia="Times New Roman"/>
      <w:sz w:val="28"/>
    </w:rPr>
  </w:style>
  <w:style w:type="character" w:customStyle="1" w:styleId="CharAttribute298">
    <w:name w:val="CharAttribute298"/>
    <w:rsid w:val="007B70E4"/>
    <w:rPr>
      <w:rFonts w:ascii="Times New Roman" w:eastAsia="Times New Roman"/>
      <w:sz w:val="28"/>
    </w:rPr>
  </w:style>
  <w:style w:type="character" w:customStyle="1" w:styleId="CharAttribute299">
    <w:name w:val="CharAttribute299"/>
    <w:rsid w:val="007B70E4"/>
    <w:rPr>
      <w:rFonts w:ascii="Times New Roman" w:eastAsia="Times New Roman"/>
      <w:sz w:val="28"/>
    </w:rPr>
  </w:style>
  <w:style w:type="character" w:customStyle="1" w:styleId="CharAttribute300">
    <w:name w:val="CharAttribute300"/>
    <w:rsid w:val="007B70E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7B70E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B70E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B70E4"/>
    <w:rPr>
      <w:rFonts w:ascii="Times New Roman" w:eastAsia="Times New Roman"/>
      <w:sz w:val="28"/>
    </w:rPr>
  </w:style>
  <w:style w:type="character" w:customStyle="1" w:styleId="CharAttribute305">
    <w:name w:val="CharAttribute305"/>
    <w:rsid w:val="007B70E4"/>
    <w:rPr>
      <w:rFonts w:ascii="Times New Roman" w:eastAsia="Times New Roman"/>
      <w:sz w:val="28"/>
    </w:rPr>
  </w:style>
  <w:style w:type="character" w:customStyle="1" w:styleId="CharAttribute306">
    <w:name w:val="CharAttribute306"/>
    <w:rsid w:val="007B70E4"/>
    <w:rPr>
      <w:rFonts w:ascii="Times New Roman" w:eastAsia="Times New Roman"/>
      <w:sz w:val="28"/>
    </w:rPr>
  </w:style>
  <w:style w:type="character" w:customStyle="1" w:styleId="CharAttribute307">
    <w:name w:val="CharAttribute307"/>
    <w:rsid w:val="007B70E4"/>
    <w:rPr>
      <w:rFonts w:ascii="Times New Roman" w:eastAsia="Times New Roman"/>
      <w:sz w:val="28"/>
    </w:rPr>
  </w:style>
  <w:style w:type="character" w:customStyle="1" w:styleId="CharAttribute308">
    <w:name w:val="CharAttribute308"/>
    <w:rsid w:val="007B70E4"/>
    <w:rPr>
      <w:rFonts w:ascii="Times New Roman" w:eastAsia="Times New Roman"/>
      <w:sz w:val="28"/>
    </w:rPr>
  </w:style>
  <w:style w:type="character" w:customStyle="1" w:styleId="CharAttribute309">
    <w:name w:val="CharAttribute309"/>
    <w:rsid w:val="007B70E4"/>
    <w:rPr>
      <w:rFonts w:ascii="Times New Roman" w:eastAsia="Times New Roman"/>
      <w:sz w:val="28"/>
    </w:rPr>
  </w:style>
  <w:style w:type="character" w:customStyle="1" w:styleId="CharAttribute310">
    <w:name w:val="CharAttribute310"/>
    <w:rsid w:val="007B70E4"/>
    <w:rPr>
      <w:rFonts w:ascii="Times New Roman" w:eastAsia="Times New Roman"/>
      <w:sz w:val="28"/>
    </w:rPr>
  </w:style>
  <w:style w:type="character" w:customStyle="1" w:styleId="CharAttribute311">
    <w:name w:val="CharAttribute311"/>
    <w:rsid w:val="007B70E4"/>
    <w:rPr>
      <w:rFonts w:ascii="Times New Roman" w:eastAsia="Times New Roman"/>
      <w:sz w:val="28"/>
    </w:rPr>
  </w:style>
  <w:style w:type="character" w:customStyle="1" w:styleId="CharAttribute312">
    <w:name w:val="CharAttribute312"/>
    <w:rsid w:val="007B70E4"/>
    <w:rPr>
      <w:rFonts w:ascii="Times New Roman" w:eastAsia="Times New Roman"/>
      <w:sz w:val="28"/>
    </w:rPr>
  </w:style>
  <w:style w:type="character" w:customStyle="1" w:styleId="CharAttribute313">
    <w:name w:val="CharAttribute313"/>
    <w:rsid w:val="007B70E4"/>
    <w:rPr>
      <w:rFonts w:ascii="Times New Roman" w:eastAsia="Times New Roman"/>
      <w:sz w:val="28"/>
    </w:rPr>
  </w:style>
  <w:style w:type="character" w:customStyle="1" w:styleId="CharAttribute314">
    <w:name w:val="CharAttribute314"/>
    <w:rsid w:val="007B70E4"/>
    <w:rPr>
      <w:rFonts w:ascii="Times New Roman" w:eastAsia="Times New Roman"/>
      <w:sz w:val="28"/>
    </w:rPr>
  </w:style>
  <w:style w:type="character" w:customStyle="1" w:styleId="CharAttribute315">
    <w:name w:val="CharAttribute315"/>
    <w:rsid w:val="007B70E4"/>
    <w:rPr>
      <w:rFonts w:ascii="Times New Roman" w:eastAsia="Times New Roman"/>
      <w:sz w:val="28"/>
    </w:rPr>
  </w:style>
  <w:style w:type="character" w:customStyle="1" w:styleId="CharAttribute316">
    <w:name w:val="CharAttribute316"/>
    <w:rsid w:val="007B70E4"/>
    <w:rPr>
      <w:rFonts w:ascii="Times New Roman" w:eastAsia="Times New Roman"/>
      <w:sz w:val="28"/>
    </w:rPr>
  </w:style>
  <w:style w:type="character" w:customStyle="1" w:styleId="CharAttribute317">
    <w:name w:val="CharAttribute317"/>
    <w:rsid w:val="007B70E4"/>
    <w:rPr>
      <w:rFonts w:ascii="Times New Roman" w:eastAsia="Times New Roman"/>
      <w:sz w:val="28"/>
    </w:rPr>
  </w:style>
  <w:style w:type="character" w:customStyle="1" w:styleId="CharAttribute318">
    <w:name w:val="CharAttribute318"/>
    <w:rsid w:val="007B70E4"/>
    <w:rPr>
      <w:rFonts w:ascii="Times New Roman" w:eastAsia="Times New Roman"/>
      <w:sz w:val="28"/>
    </w:rPr>
  </w:style>
  <w:style w:type="character" w:customStyle="1" w:styleId="CharAttribute319">
    <w:name w:val="CharAttribute319"/>
    <w:rsid w:val="007B70E4"/>
    <w:rPr>
      <w:rFonts w:ascii="Times New Roman" w:eastAsia="Times New Roman"/>
      <w:sz w:val="28"/>
    </w:rPr>
  </w:style>
  <w:style w:type="character" w:customStyle="1" w:styleId="CharAttribute320">
    <w:name w:val="CharAttribute320"/>
    <w:rsid w:val="007B70E4"/>
    <w:rPr>
      <w:rFonts w:ascii="Times New Roman" w:eastAsia="Times New Roman"/>
      <w:sz w:val="28"/>
    </w:rPr>
  </w:style>
  <w:style w:type="character" w:customStyle="1" w:styleId="CharAttribute321">
    <w:name w:val="CharAttribute321"/>
    <w:rsid w:val="007B70E4"/>
    <w:rPr>
      <w:rFonts w:ascii="Times New Roman" w:eastAsia="Times New Roman"/>
      <w:sz w:val="28"/>
    </w:rPr>
  </w:style>
  <w:style w:type="character" w:customStyle="1" w:styleId="CharAttribute322">
    <w:name w:val="CharAttribute322"/>
    <w:rsid w:val="007B70E4"/>
    <w:rPr>
      <w:rFonts w:ascii="Times New Roman" w:eastAsia="Times New Roman"/>
      <w:sz w:val="28"/>
    </w:rPr>
  </w:style>
  <w:style w:type="character" w:customStyle="1" w:styleId="CharAttribute323">
    <w:name w:val="CharAttribute323"/>
    <w:rsid w:val="007B70E4"/>
    <w:rPr>
      <w:rFonts w:ascii="Times New Roman" w:eastAsia="Times New Roman"/>
      <w:sz w:val="28"/>
    </w:rPr>
  </w:style>
  <w:style w:type="character" w:customStyle="1" w:styleId="CharAttribute324">
    <w:name w:val="CharAttribute324"/>
    <w:rsid w:val="007B70E4"/>
    <w:rPr>
      <w:rFonts w:ascii="Times New Roman" w:eastAsia="Times New Roman"/>
      <w:sz w:val="28"/>
    </w:rPr>
  </w:style>
  <w:style w:type="character" w:customStyle="1" w:styleId="CharAttribute325">
    <w:name w:val="CharAttribute325"/>
    <w:rsid w:val="007B70E4"/>
    <w:rPr>
      <w:rFonts w:ascii="Times New Roman" w:eastAsia="Times New Roman"/>
      <w:sz w:val="28"/>
    </w:rPr>
  </w:style>
  <w:style w:type="character" w:customStyle="1" w:styleId="CharAttribute326">
    <w:name w:val="CharAttribute326"/>
    <w:rsid w:val="007B70E4"/>
    <w:rPr>
      <w:rFonts w:ascii="Times New Roman" w:eastAsia="Times New Roman"/>
      <w:sz w:val="28"/>
    </w:rPr>
  </w:style>
  <w:style w:type="character" w:customStyle="1" w:styleId="CharAttribute327">
    <w:name w:val="CharAttribute327"/>
    <w:rsid w:val="007B70E4"/>
    <w:rPr>
      <w:rFonts w:ascii="Times New Roman" w:eastAsia="Times New Roman"/>
      <w:sz w:val="28"/>
    </w:rPr>
  </w:style>
  <w:style w:type="character" w:customStyle="1" w:styleId="CharAttribute328">
    <w:name w:val="CharAttribute328"/>
    <w:rsid w:val="007B70E4"/>
    <w:rPr>
      <w:rFonts w:ascii="Times New Roman" w:eastAsia="Times New Roman"/>
      <w:sz w:val="28"/>
    </w:rPr>
  </w:style>
  <w:style w:type="character" w:customStyle="1" w:styleId="CharAttribute329">
    <w:name w:val="CharAttribute329"/>
    <w:rsid w:val="007B70E4"/>
    <w:rPr>
      <w:rFonts w:ascii="Times New Roman" w:eastAsia="Times New Roman"/>
      <w:sz w:val="28"/>
    </w:rPr>
  </w:style>
  <w:style w:type="character" w:customStyle="1" w:styleId="CharAttribute330">
    <w:name w:val="CharAttribute330"/>
    <w:rsid w:val="007B70E4"/>
    <w:rPr>
      <w:rFonts w:ascii="Times New Roman" w:eastAsia="Times New Roman"/>
      <w:sz w:val="28"/>
    </w:rPr>
  </w:style>
  <w:style w:type="character" w:customStyle="1" w:styleId="CharAttribute331">
    <w:name w:val="CharAttribute331"/>
    <w:rsid w:val="007B70E4"/>
    <w:rPr>
      <w:rFonts w:ascii="Times New Roman" w:eastAsia="Times New Roman"/>
      <w:sz w:val="28"/>
    </w:rPr>
  </w:style>
  <w:style w:type="character" w:customStyle="1" w:styleId="CharAttribute332">
    <w:name w:val="CharAttribute332"/>
    <w:rsid w:val="007B70E4"/>
    <w:rPr>
      <w:rFonts w:ascii="Times New Roman" w:eastAsia="Times New Roman"/>
      <w:sz w:val="28"/>
    </w:rPr>
  </w:style>
  <w:style w:type="character" w:customStyle="1" w:styleId="CharAttribute333">
    <w:name w:val="CharAttribute333"/>
    <w:rsid w:val="007B70E4"/>
    <w:rPr>
      <w:rFonts w:ascii="Times New Roman" w:eastAsia="Times New Roman"/>
      <w:sz w:val="28"/>
    </w:rPr>
  </w:style>
  <w:style w:type="character" w:customStyle="1" w:styleId="CharAttribute334">
    <w:name w:val="CharAttribute334"/>
    <w:rsid w:val="007B70E4"/>
    <w:rPr>
      <w:rFonts w:ascii="Times New Roman" w:eastAsia="Times New Roman"/>
      <w:sz w:val="28"/>
    </w:rPr>
  </w:style>
  <w:style w:type="character" w:customStyle="1" w:styleId="CharAttribute335">
    <w:name w:val="CharAttribute335"/>
    <w:rsid w:val="007B70E4"/>
    <w:rPr>
      <w:rFonts w:ascii="Times New Roman" w:eastAsia="Times New Roman"/>
      <w:sz w:val="28"/>
    </w:rPr>
  </w:style>
  <w:style w:type="character" w:customStyle="1" w:styleId="CharAttribute514">
    <w:name w:val="CharAttribute514"/>
    <w:rsid w:val="007B70E4"/>
    <w:rPr>
      <w:rFonts w:ascii="Times New Roman" w:eastAsia="Times New Roman"/>
      <w:sz w:val="28"/>
    </w:rPr>
  </w:style>
  <w:style w:type="character" w:customStyle="1" w:styleId="CharAttribute520">
    <w:name w:val="CharAttribute520"/>
    <w:rsid w:val="007B70E4"/>
    <w:rPr>
      <w:rFonts w:ascii="Times New Roman" w:eastAsia="Times New Roman"/>
      <w:sz w:val="28"/>
    </w:rPr>
  </w:style>
  <w:style w:type="character" w:customStyle="1" w:styleId="CharAttribute521">
    <w:name w:val="CharAttribute521"/>
    <w:rsid w:val="007B70E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7B70E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7B70E4"/>
    <w:pPr>
      <w:jc w:val="both"/>
    </w:pPr>
    <w:rPr>
      <w:rFonts w:ascii="Times New Roman" w:eastAsia="Times New Roman" w:hAnsi="Times New Roman"/>
      <w:lang w:eastAsia="ru-RU"/>
    </w:rPr>
  </w:style>
  <w:style w:type="paragraph" w:customStyle="1" w:styleId="ParaAttribute16">
    <w:name w:val="ParaAttribute16"/>
    <w:uiPriority w:val="99"/>
    <w:rsid w:val="007B70E4"/>
    <w:pPr>
      <w:ind w:left="1080"/>
      <w:jc w:val="both"/>
    </w:pPr>
    <w:rPr>
      <w:rFonts w:ascii="Times New Roman" w:eastAsia="Times New Roman" w:hAnsi="Times New Roman"/>
      <w:lang w:eastAsia="ru-RU"/>
    </w:rPr>
  </w:style>
  <w:style w:type="character" w:customStyle="1" w:styleId="CharAttribute485">
    <w:name w:val="CharAttribute485"/>
    <w:uiPriority w:val="99"/>
    <w:rsid w:val="007B70E4"/>
    <w:rPr>
      <w:rFonts w:ascii="Times New Roman" w:eastAsia="Times New Roman"/>
      <w:i/>
      <w:sz w:val="22"/>
    </w:rPr>
  </w:style>
  <w:style w:type="character" w:styleId="ad">
    <w:name w:val="annotation reference"/>
    <w:basedOn w:val="a0"/>
    <w:uiPriority w:val="99"/>
    <w:semiHidden/>
    <w:unhideWhenUsed/>
    <w:rsid w:val="007B70E4"/>
    <w:rPr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7B70E4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B70E4"/>
    <w:rPr>
      <w:rFonts w:ascii="Times New Roman" w:eastAsia="Times New Roman" w:hAnsi="Times New Roman"/>
      <w:kern w:val="2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70E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B70E4"/>
    <w:rPr>
      <w:rFonts w:ascii="Times New Roman" w:eastAsia="Times New Roman" w:hAnsi="Times New Roman"/>
      <w:b/>
      <w:bCs/>
      <w:kern w:val="2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7B70E4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B70E4"/>
    <w:rPr>
      <w:rFonts w:ascii="Tahoma" w:eastAsia="Times New Roman" w:hAnsi="Tahoma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7B70E4"/>
    <w:rPr>
      <w:rFonts w:eastAsia="Times New Roman"/>
      <w:sz w:val="22"/>
      <w:lang w:val="en-US"/>
    </w:rPr>
  </w:style>
  <w:style w:type="character" w:customStyle="1" w:styleId="CharAttribute526">
    <w:name w:val="CharAttribute526"/>
    <w:rsid w:val="007B70E4"/>
    <w:rPr>
      <w:rFonts w:ascii="Times New Roman" w:eastAsia="Times New Roman"/>
      <w:sz w:val="28"/>
    </w:rPr>
  </w:style>
  <w:style w:type="character" w:customStyle="1" w:styleId="CharAttribute534">
    <w:name w:val="CharAttribute534"/>
    <w:rsid w:val="007B70E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7B70E4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7B70E4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7B70E4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7B70E4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7B70E4"/>
    <w:rPr>
      <w:rFonts w:ascii="Times New Roman" w:eastAsia="Times New Roman"/>
      <w:sz w:val="28"/>
    </w:rPr>
  </w:style>
  <w:style w:type="character" w:customStyle="1" w:styleId="CharAttribute499">
    <w:name w:val="CharAttribute499"/>
    <w:rsid w:val="007B70E4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7B70E4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7B70E4"/>
    <w:rPr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7B70E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B70E4"/>
    <w:rPr>
      <w:rFonts w:ascii="Times New Roman" w:eastAsia="Times New Roman" w:hAnsi="Times New Roman"/>
      <w:kern w:val="2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B70E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B70E4"/>
    <w:rPr>
      <w:rFonts w:ascii="Times New Roman" w:eastAsia="Times New Roman" w:hAnsi="Times New Roman"/>
      <w:kern w:val="2"/>
      <w:szCs w:val="24"/>
      <w:lang w:val="en-US" w:eastAsia="ko-KR"/>
    </w:rPr>
  </w:style>
  <w:style w:type="table" w:customStyle="1" w:styleId="DefaultTable">
    <w:name w:val="Default Table"/>
    <w:rsid w:val="007B70E4"/>
    <w:rPr>
      <w:rFonts w:ascii="Times New Roman" w:eastAsia="Batang" w:hAnsi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7B70E4"/>
    <w:pPr>
      <w:widowControl w:val="0"/>
      <w:wordWrap w:val="0"/>
      <w:jc w:val="center"/>
    </w:pPr>
    <w:rPr>
      <w:rFonts w:ascii="Times New Roman" w:eastAsia="Batang" w:hAnsi="Times New Roman"/>
      <w:lang w:eastAsia="ru-RU"/>
    </w:rPr>
  </w:style>
  <w:style w:type="character" w:customStyle="1" w:styleId="wmi-callto">
    <w:name w:val="wmi-callto"/>
    <w:basedOn w:val="a0"/>
    <w:rsid w:val="007B70E4"/>
    <w:rPr>
      <w:rFonts w:cs="Times New Roman"/>
    </w:rPr>
  </w:style>
  <w:style w:type="table" w:styleId="af9">
    <w:name w:val="Table Grid"/>
    <w:basedOn w:val="a1"/>
    <w:uiPriority w:val="59"/>
    <w:rsid w:val="007B70E4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B70E4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character" w:customStyle="1" w:styleId="apple-converted-space">
    <w:name w:val="apple-converted-space"/>
    <w:rsid w:val="007B70E4"/>
  </w:style>
  <w:style w:type="paragraph" w:customStyle="1" w:styleId="ParaAttribute7">
    <w:name w:val="ParaAttribute7"/>
    <w:rsid w:val="007B70E4"/>
    <w:pPr>
      <w:ind w:firstLine="851"/>
      <w:jc w:val="center"/>
    </w:pPr>
    <w:rPr>
      <w:rFonts w:ascii="Times New Roman" w:eastAsia="Times New Roman" w:hAnsi="Times New Roman"/>
      <w:lang w:eastAsia="ru-RU"/>
    </w:rPr>
  </w:style>
  <w:style w:type="paragraph" w:customStyle="1" w:styleId="ParaAttribute5">
    <w:name w:val="ParaAttribute5"/>
    <w:rsid w:val="007B70E4"/>
    <w:pPr>
      <w:widowControl w:val="0"/>
      <w:wordWrap w:val="0"/>
      <w:ind w:right="-1"/>
      <w:jc w:val="both"/>
    </w:pPr>
    <w:rPr>
      <w:rFonts w:ascii="Times New Roman" w:eastAsia="Times New Roman" w:hAnsi="Times New Roman"/>
      <w:lang w:eastAsia="ru-RU"/>
    </w:rPr>
  </w:style>
  <w:style w:type="paragraph" w:customStyle="1" w:styleId="ParaAttribute3">
    <w:name w:val="ParaAttribute3"/>
    <w:rsid w:val="007B70E4"/>
    <w:pPr>
      <w:widowControl w:val="0"/>
      <w:wordWrap w:val="0"/>
      <w:ind w:right="-1"/>
      <w:jc w:val="center"/>
    </w:pPr>
    <w:rPr>
      <w:rFonts w:ascii="Times New Roman" w:eastAsia="Times New Roman" w:hAnsi="Times New Roman"/>
      <w:lang w:eastAsia="ru-RU"/>
    </w:rPr>
  </w:style>
  <w:style w:type="table" w:customStyle="1" w:styleId="10">
    <w:name w:val="Сетка таблицы1"/>
    <w:basedOn w:val="a1"/>
    <w:next w:val="af9"/>
    <w:uiPriority w:val="59"/>
    <w:rsid w:val="007B70E4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6">
    <w:name w:val="CharAttribute6"/>
    <w:rsid w:val="00671806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5">
    <w:name w:val="CharAttribute5"/>
    <w:rsid w:val="00671806"/>
    <w:rPr>
      <w:rFonts w:ascii="Batang" w:eastAsia="Times New Roman" w:hAnsi="Times New Roman"/>
      <w:sz w:val="28"/>
    </w:rPr>
  </w:style>
  <w:style w:type="paragraph" w:customStyle="1" w:styleId="ParaAttribute2">
    <w:name w:val="ParaAttribute2"/>
    <w:rsid w:val="00671806"/>
    <w:pPr>
      <w:widowControl w:val="0"/>
      <w:wordWrap w:val="0"/>
      <w:ind w:right="-1"/>
      <w:jc w:val="center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E4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7B70E4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4C8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70E4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7B70E4"/>
    <w:pPr>
      <w:ind w:left="709" w:right="566"/>
      <w:jc w:val="center"/>
    </w:pPr>
    <w:rPr>
      <w:rFonts w:ascii="Times New Roman" w:eastAsia="Times New Roman" w:hAnsi="Times New Roman"/>
      <w:lang w:eastAsia="ru-RU"/>
    </w:rPr>
  </w:style>
  <w:style w:type="character" w:customStyle="1" w:styleId="CharAttribute484">
    <w:name w:val="CharAttribute484"/>
    <w:uiPriority w:val="99"/>
    <w:rsid w:val="007B70E4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7B70E4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7B70E4"/>
    <w:rPr>
      <w:rFonts w:ascii="Times New Roman" w:eastAsia="Times New Roman" w:hAnsi="Times New Roman"/>
      <w:lang w:eastAsia="ru-RU"/>
    </w:rPr>
  </w:style>
  <w:style w:type="character" w:styleId="a7">
    <w:name w:val="footnote reference"/>
    <w:basedOn w:val="a0"/>
    <w:uiPriority w:val="99"/>
    <w:semiHidden/>
    <w:rsid w:val="007B70E4"/>
    <w:rPr>
      <w:vertAlign w:val="superscript"/>
    </w:rPr>
  </w:style>
  <w:style w:type="paragraph" w:customStyle="1" w:styleId="ParaAttribute38">
    <w:name w:val="ParaAttribute38"/>
    <w:rsid w:val="007B70E4"/>
    <w:pPr>
      <w:ind w:right="-1"/>
      <w:jc w:val="both"/>
    </w:pPr>
    <w:rPr>
      <w:rFonts w:ascii="Times New Roman" w:eastAsia="Times New Roman" w:hAnsi="Times New Roman"/>
      <w:lang w:eastAsia="ru-RU"/>
    </w:rPr>
  </w:style>
  <w:style w:type="character" w:customStyle="1" w:styleId="CharAttribute501">
    <w:name w:val="CharAttribute501"/>
    <w:uiPriority w:val="99"/>
    <w:rsid w:val="007B70E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7B70E4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7B70E4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7B70E4"/>
    <w:rPr>
      <w:rFonts w:ascii="Batang" w:eastAsia="Batang" w:hAnsi="Times New Roman"/>
      <w:kern w:val="2"/>
      <w:lang w:val="en-US" w:eastAsia="ko-KR"/>
    </w:rPr>
  </w:style>
  <w:style w:type="character" w:customStyle="1" w:styleId="CharAttribute511">
    <w:name w:val="CharAttribute511"/>
    <w:uiPriority w:val="99"/>
    <w:rsid w:val="007B70E4"/>
    <w:rPr>
      <w:rFonts w:ascii="Times New Roman" w:eastAsia="Times New Roman"/>
      <w:sz w:val="28"/>
    </w:rPr>
  </w:style>
  <w:style w:type="character" w:customStyle="1" w:styleId="CharAttribute512">
    <w:name w:val="CharAttribute512"/>
    <w:rsid w:val="007B70E4"/>
    <w:rPr>
      <w:rFonts w:ascii="Times New Roman" w:eastAsia="Times New Roman"/>
      <w:sz w:val="28"/>
    </w:rPr>
  </w:style>
  <w:style w:type="character" w:customStyle="1" w:styleId="CharAttribute3">
    <w:name w:val="CharAttribute3"/>
    <w:rsid w:val="007B70E4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7B70E4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7B70E4"/>
    <w:rPr>
      <w:rFonts w:ascii="Times New Roman" w:hAnsi="Times New Roman"/>
      <w:sz w:val="28"/>
    </w:rPr>
  </w:style>
  <w:style w:type="character" w:customStyle="1" w:styleId="CharAttribute2">
    <w:name w:val="CharAttribute2"/>
    <w:rsid w:val="007B70E4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7B70E4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22"/>
      <w:szCs w:val="22"/>
      <w:lang w:val="ru-RU"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7B70E4"/>
    <w:rPr>
      <w:rFonts w:eastAsia="Times New Roman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7B70E4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B70E4"/>
    <w:rPr>
      <w:rFonts w:eastAsia="Times New Roman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7B70E4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 w:val="22"/>
      <w:szCs w:val="22"/>
      <w:lang w:val="ru-RU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B70E4"/>
    <w:rPr>
      <w:rFonts w:eastAsia="Times New Roman"/>
      <w:sz w:val="22"/>
      <w:szCs w:val="22"/>
    </w:rPr>
  </w:style>
  <w:style w:type="character" w:customStyle="1" w:styleId="CharAttribute504">
    <w:name w:val="CharAttribute504"/>
    <w:rsid w:val="007B70E4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7B70E4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7B70E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7B70E4"/>
    <w:rPr>
      <w:rFonts w:ascii="Times New Roman" w:eastAsia="Times New Roman" w:hAnsi="Times New Roman"/>
      <w:lang w:eastAsia="ru-RU"/>
    </w:rPr>
  </w:style>
  <w:style w:type="paragraph" w:customStyle="1" w:styleId="ParaAttribute8">
    <w:name w:val="ParaAttribute8"/>
    <w:rsid w:val="007B70E4"/>
    <w:pPr>
      <w:ind w:firstLine="851"/>
      <w:jc w:val="both"/>
    </w:pPr>
    <w:rPr>
      <w:rFonts w:ascii="Times New Roman" w:eastAsia="Times New Roman" w:hAnsi="Times New Roman"/>
      <w:lang w:eastAsia="ru-RU"/>
    </w:rPr>
  </w:style>
  <w:style w:type="character" w:customStyle="1" w:styleId="CharAttribute268">
    <w:name w:val="CharAttribute268"/>
    <w:rsid w:val="007B70E4"/>
    <w:rPr>
      <w:rFonts w:ascii="Times New Roman" w:eastAsia="Times New Roman"/>
      <w:sz w:val="28"/>
    </w:rPr>
  </w:style>
  <w:style w:type="character" w:customStyle="1" w:styleId="CharAttribute269">
    <w:name w:val="CharAttribute269"/>
    <w:rsid w:val="007B70E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7B70E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7B70E4"/>
    <w:rPr>
      <w:rFonts w:ascii="Times New Roman" w:eastAsia="Times New Roman"/>
      <w:sz w:val="28"/>
    </w:rPr>
  </w:style>
  <w:style w:type="character" w:customStyle="1" w:styleId="CharAttribute273">
    <w:name w:val="CharAttribute273"/>
    <w:rsid w:val="007B70E4"/>
    <w:rPr>
      <w:rFonts w:ascii="Times New Roman" w:eastAsia="Times New Roman"/>
      <w:sz w:val="28"/>
    </w:rPr>
  </w:style>
  <w:style w:type="character" w:customStyle="1" w:styleId="CharAttribute274">
    <w:name w:val="CharAttribute274"/>
    <w:rsid w:val="007B70E4"/>
    <w:rPr>
      <w:rFonts w:ascii="Times New Roman" w:eastAsia="Times New Roman"/>
      <w:sz w:val="28"/>
    </w:rPr>
  </w:style>
  <w:style w:type="character" w:customStyle="1" w:styleId="CharAttribute275">
    <w:name w:val="CharAttribute275"/>
    <w:rsid w:val="007B70E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7B70E4"/>
    <w:rPr>
      <w:rFonts w:ascii="Times New Roman" w:eastAsia="Times New Roman"/>
      <w:sz w:val="28"/>
    </w:rPr>
  </w:style>
  <w:style w:type="character" w:customStyle="1" w:styleId="CharAttribute277">
    <w:name w:val="CharAttribute277"/>
    <w:rsid w:val="007B70E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7B70E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7B70E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7B70E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7B70E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7B70E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7B70E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7B70E4"/>
    <w:rPr>
      <w:rFonts w:ascii="Times New Roman" w:eastAsia="Times New Roman"/>
      <w:sz w:val="28"/>
    </w:rPr>
  </w:style>
  <w:style w:type="character" w:customStyle="1" w:styleId="CharAttribute285">
    <w:name w:val="CharAttribute285"/>
    <w:rsid w:val="007B70E4"/>
    <w:rPr>
      <w:rFonts w:ascii="Times New Roman" w:eastAsia="Times New Roman"/>
      <w:sz w:val="28"/>
    </w:rPr>
  </w:style>
  <w:style w:type="character" w:customStyle="1" w:styleId="CharAttribute286">
    <w:name w:val="CharAttribute286"/>
    <w:rsid w:val="007B70E4"/>
    <w:rPr>
      <w:rFonts w:ascii="Times New Roman" w:eastAsia="Times New Roman"/>
      <w:sz w:val="28"/>
    </w:rPr>
  </w:style>
  <w:style w:type="character" w:customStyle="1" w:styleId="CharAttribute287">
    <w:name w:val="CharAttribute287"/>
    <w:rsid w:val="007B70E4"/>
    <w:rPr>
      <w:rFonts w:ascii="Times New Roman" w:eastAsia="Times New Roman"/>
      <w:sz w:val="28"/>
    </w:rPr>
  </w:style>
  <w:style w:type="character" w:customStyle="1" w:styleId="CharAttribute288">
    <w:name w:val="CharAttribute288"/>
    <w:rsid w:val="007B70E4"/>
    <w:rPr>
      <w:rFonts w:ascii="Times New Roman" w:eastAsia="Times New Roman"/>
      <w:sz w:val="28"/>
    </w:rPr>
  </w:style>
  <w:style w:type="character" w:customStyle="1" w:styleId="CharAttribute289">
    <w:name w:val="CharAttribute289"/>
    <w:rsid w:val="007B70E4"/>
    <w:rPr>
      <w:rFonts w:ascii="Times New Roman" w:eastAsia="Times New Roman"/>
      <w:sz w:val="28"/>
    </w:rPr>
  </w:style>
  <w:style w:type="character" w:customStyle="1" w:styleId="CharAttribute290">
    <w:name w:val="CharAttribute290"/>
    <w:rsid w:val="007B70E4"/>
    <w:rPr>
      <w:rFonts w:ascii="Times New Roman" w:eastAsia="Times New Roman"/>
      <w:sz w:val="28"/>
    </w:rPr>
  </w:style>
  <w:style w:type="character" w:customStyle="1" w:styleId="CharAttribute291">
    <w:name w:val="CharAttribute291"/>
    <w:rsid w:val="007B70E4"/>
    <w:rPr>
      <w:rFonts w:ascii="Times New Roman" w:eastAsia="Times New Roman"/>
      <w:sz w:val="28"/>
    </w:rPr>
  </w:style>
  <w:style w:type="character" w:customStyle="1" w:styleId="CharAttribute292">
    <w:name w:val="CharAttribute292"/>
    <w:rsid w:val="007B70E4"/>
    <w:rPr>
      <w:rFonts w:ascii="Times New Roman" w:eastAsia="Times New Roman"/>
      <w:sz w:val="28"/>
    </w:rPr>
  </w:style>
  <w:style w:type="character" w:customStyle="1" w:styleId="CharAttribute293">
    <w:name w:val="CharAttribute293"/>
    <w:rsid w:val="007B70E4"/>
    <w:rPr>
      <w:rFonts w:ascii="Times New Roman" w:eastAsia="Times New Roman"/>
      <w:sz w:val="28"/>
    </w:rPr>
  </w:style>
  <w:style w:type="character" w:customStyle="1" w:styleId="CharAttribute294">
    <w:name w:val="CharAttribute294"/>
    <w:rsid w:val="007B70E4"/>
    <w:rPr>
      <w:rFonts w:ascii="Times New Roman" w:eastAsia="Times New Roman"/>
      <w:sz w:val="28"/>
    </w:rPr>
  </w:style>
  <w:style w:type="character" w:customStyle="1" w:styleId="CharAttribute295">
    <w:name w:val="CharAttribute295"/>
    <w:rsid w:val="007B70E4"/>
    <w:rPr>
      <w:rFonts w:ascii="Times New Roman" w:eastAsia="Times New Roman"/>
      <w:sz w:val="28"/>
    </w:rPr>
  </w:style>
  <w:style w:type="character" w:customStyle="1" w:styleId="CharAttribute296">
    <w:name w:val="CharAttribute296"/>
    <w:rsid w:val="007B70E4"/>
    <w:rPr>
      <w:rFonts w:ascii="Times New Roman" w:eastAsia="Times New Roman"/>
      <w:sz w:val="28"/>
    </w:rPr>
  </w:style>
  <w:style w:type="character" w:customStyle="1" w:styleId="CharAttribute297">
    <w:name w:val="CharAttribute297"/>
    <w:rsid w:val="007B70E4"/>
    <w:rPr>
      <w:rFonts w:ascii="Times New Roman" w:eastAsia="Times New Roman"/>
      <w:sz w:val="28"/>
    </w:rPr>
  </w:style>
  <w:style w:type="character" w:customStyle="1" w:styleId="CharAttribute298">
    <w:name w:val="CharAttribute298"/>
    <w:rsid w:val="007B70E4"/>
    <w:rPr>
      <w:rFonts w:ascii="Times New Roman" w:eastAsia="Times New Roman"/>
      <w:sz w:val="28"/>
    </w:rPr>
  </w:style>
  <w:style w:type="character" w:customStyle="1" w:styleId="CharAttribute299">
    <w:name w:val="CharAttribute299"/>
    <w:rsid w:val="007B70E4"/>
    <w:rPr>
      <w:rFonts w:ascii="Times New Roman" w:eastAsia="Times New Roman"/>
      <w:sz w:val="28"/>
    </w:rPr>
  </w:style>
  <w:style w:type="character" w:customStyle="1" w:styleId="CharAttribute300">
    <w:name w:val="CharAttribute300"/>
    <w:rsid w:val="007B70E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7B70E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B70E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B70E4"/>
    <w:rPr>
      <w:rFonts w:ascii="Times New Roman" w:eastAsia="Times New Roman"/>
      <w:sz w:val="28"/>
    </w:rPr>
  </w:style>
  <w:style w:type="character" w:customStyle="1" w:styleId="CharAttribute305">
    <w:name w:val="CharAttribute305"/>
    <w:rsid w:val="007B70E4"/>
    <w:rPr>
      <w:rFonts w:ascii="Times New Roman" w:eastAsia="Times New Roman"/>
      <w:sz w:val="28"/>
    </w:rPr>
  </w:style>
  <w:style w:type="character" w:customStyle="1" w:styleId="CharAttribute306">
    <w:name w:val="CharAttribute306"/>
    <w:rsid w:val="007B70E4"/>
    <w:rPr>
      <w:rFonts w:ascii="Times New Roman" w:eastAsia="Times New Roman"/>
      <w:sz w:val="28"/>
    </w:rPr>
  </w:style>
  <w:style w:type="character" w:customStyle="1" w:styleId="CharAttribute307">
    <w:name w:val="CharAttribute307"/>
    <w:rsid w:val="007B70E4"/>
    <w:rPr>
      <w:rFonts w:ascii="Times New Roman" w:eastAsia="Times New Roman"/>
      <w:sz w:val="28"/>
    </w:rPr>
  </w:style>
  <w:style w:type="character" w:customStyle="1" w:styleId="CharAttribute308">
    <w:name w:val="CharAttribute308"/>
    <w:rsid w:val="007B70E4"/>
    <w:rPr>
      <w:rFonts w:ascii="Times New Roman" w:eastAsia="Times New Roman"/>
      <w:sz w:val="28"/>
    </w:rPr>
  </w:style>
  <w:style w:type="character" w:customStyle="1" w:styleId="CharAttribute309">
    <w:name w:val="CharAttribute309"/>
    <w:rsid w:val="007B70E4"/>
    <w:rPr>
      <w:rFonts w:ascii="Times New Roman" w:eastAsia="Times New Roman"/>
      <w:sz w:val="28"/>
    </w:rPr>
  </w:style>
  <w:style w:type="character" w:customStyle="1" w:styleId="CharAttribute310">
    <w:name w:val="CharAttribute310"/>
    <w:rsid w:val="007B70E4"/>
    <w:rPr>
      <w:rFonts w:ascii="Times New Roman" w:eastAsia="Times New Roman"/>
      <w:sz w:val="28"/>
    </w:rPr>
  </w:style>
  <w:style w:type="character" w:customStyle="1" w:styleId="CharAttribute311">
    <w:name w:val="CharAttribute311"/>
    <w:rsid w:val="007B70E4"/>
    <w:rPr>
      <w:rFonts w:ascii="Times New Roman" w:eastAsia="Times New Roman"/>
      <w:sz w:val="28"/>
    </w:rPr>
  </w:style>
  <w:style w:type="character" w:customStyle="1" w:styleId="CharAttribute312">
    <w:name w:val="CharAttribute312"/>
    <w:rsid w:val="007B70E4"/>
    <w:rPr>
      <w:rFonts w:ascii="Times New Roman" w:eastAsia="Times New Roman"/>
      <w:sz w:val="28"/>
    </w:rPr>
  </w:style>
  <w:style w:type="character" w:customStyle="1" w:styleId="CharAttribute313">
    <w:name w:val="CharAttribute313"/>
    <w:rsid w:val="007B70E4"/>
    <w:rPr>
      <w:rFonts w:ascii="Times New Roman" w:eastAsia="Times New Roman"/>
      <w:sz w:val="28"/>
    </w:rPr>
  </w:style>
  <w:style w:type="character" w:customStyle="1" w:styleId="CharAttribute314">
    <w:name w:val="CharAttribute314"/>
    <w:rsid w:val="007B70E4"/>
    <w:rPr>
      <w:rFonts w:ascii="Times New Roman" w:eastAsia="Times New Roman"/>
      <w:sz w:val="28"/>
    </w:rPr>
  </w:style>
  <w:style w:type="character" w:customStyle="1" w:styleId="CharAttribute315">
    <w:name w:val="CharAttribute315"/>
    <w:rsid w:val="007B70E4"/>
    <w:rPr>
      <w:rFonts w:ascii="Times New Roman" w:eastAsia="Times New Roman"/>
      <w:sz w:val="28"/>
    </w:rPr>
  </w:style>
  <w:style w:type="character" w:customStyle="1" w:styleId="CharAttribute316">
    <w:name w:val="CharAttribute316"/>
    <w:rsid w:val="007B70E4"/>
    <w:rPr>
      <w:rFonts w:ascii="Times New Roman" w:eastAsia="Times New Roman"/>
      <w:sz w:val="28"/>
    </w:rPr>
  </w:style>
  <w:style w:type="character" w:customStyle="1" w:styleId="CharAttribute317">
    <w:name w:val="CharAttribute317"/>
    <w:rsid w:val="007B70E4"/>
    <w:rPr>
      <w:rFonts w:ascii="Times New Roman" w:eastAsia="Times New Roman"/>
      <w:sz w:val="28"/>
    </w:rPr>
  </w:style>
  <w:style w:type="character" w:customStyle="1" w:styleId="CharAttribute318">
    <w:name w:val="CharAttribute318"/>
    <w:rsid w:val="007B70E4"/>
    <w:rPr>
      <w:rFonts w:ascii="Times New Roman" w:eastAsia="Times New Roman"/>
      <w:sz w:val="28"/>
    </w:rPr>
  </w:style>
  <w:style w:type="character" w:customStyle="1" w:styleId="CharAttribute319">
    <w:name w:val="CharAttribute319"/>
    <w:rsid w:val="007B70E4"/>
    <w:rPr>
      <w:rFonts w:ascii="Times New Roman" w:eastAsia="Times New Roman"/>
      <w:sz w:val="28"/>
    </w:rPr>
  </w:style>
  <w:style w:type="character" w:customStyle="1" w:styleId="CharAttribute320">
    <w:name w:val="CharAttribute320"/>
    <w:rsid w:val="007B70E4"/>
    <w:rPr>
      <w:rFonts w:ascii="Times New Roman" w:eastAsia="Times New Roman"/>
      <w:sz w:val="28"/>
    </w:rPr>
  </w:style>
  <w:style w:type="character" w:customStyle="1" w:styleId="CharAttribute321">
    <w:name w:val="CharAttribute321"/>
    <w:rsid w:val="007B70E4"/>
    <w:rPr>
      <w:rFonts w:ascii="Times New Roman" w:eastAsia="Times New Roman"/>
      <w:sz w:val="28"/>
    </w:rPr>
  </w:style>
  <w:style w:type="character" w:customStyle="1" w:styleId="CharAttribute322">
    <w:name w:val="CharAttribute322"/>
    <w:rsid w:val="007B70E4"/>
    <w:rPr>
      <w:rFonts w:ascii="Times New Roman" w:eastAsia="Times New Roman"/>
      <w:sz w:val="28"/>
    </w:rPr>
  </w:style>
  <w:style w:type="character" w:customStyle="1" w:styleId="CharAttribute323">
    <w:name w:val="CharAttribute323"/>
    <w:rsid w:val="007B70E4"/>
    <w:rPr>
      <w:rFonts w:ascii="Times New Roman" w:eastAsia="Times New Roman"/>
      <w:sz w:val="28"/>
    </w:rPr>
  </w:style>
  <w:style w:type="character" w:customStyle="1" w:styleId="CharAttribute324">
    <w:name w:val="CharAttribute324"/>
    <w:rsid w:val="007B70E4"/>
    <w:rPr>
      <w:rFonts w:ascii="Times New Roman" w:eastAsia="Times New Roman"/>
      <w:sz w:val="28"/>
    </w:rPr>
  </w:style>
  <w:style w:type="character" w:customStyle="1" w:styleId="CharAttribute325">
    <w:name w:val="CharAttribute325"/>
    <w:rsid w:val="007B70E4"/>
    <w:rPr>
      <w:rFonts w:ascii="Times New Roman" w:eastAsia="Times New Roman"/>
      <w:sz w:val="28"/>
    </w:rPr>
  </w:style>
  <w:style w:type="character" w:customStyle="1" w:styleId="CharAttribute326">
    <w:name w:val="CharAttribute326"/>
    <w:rsid w:val="007B70E4"/>
    <w:rPr>
      <w:rFonts w:ascii="Times New Roman" w:eastAsia="Times New Roman"/>
      <w:sz w:val="28"/>
    </w:rPr>
  </w:style>
  <w:style w:type="character" w:customStyle="1" w:styleId="CharAttribute327">
    <w:name w:val="CharAttribute327"/>
    <w:rsid w:val="007B70E4"/>
    <w:rPr>
      <w:rFonts w:ascii="Times New Roman" w:eastAsia="Times New Roman"/>
      <w:sz w:val="28"/>
    </w:rPr>
  </w:style>
  <w:style w:type="character" w:customStyle="1" w:styleId="CharAttribute328">
    <w:name w:val="CharAttribute328"/>
    <w:rsid w:val="007B70E4"/>
    <w:rPr>
      <w:rFonts w:ascii="Times New Roman" w:eastAsia="Times New Roman"/>
      <w:sz w:val="28"/>
    </w:rPr>
  </w:style>
  <w:style w:type="character" w:customStyle="1" w:styleId="CharAttribute329">
    <w:name w:val="CharAttribute329"/>
    <w:rsid w:val="007B70E4"/>
    <w:rPr>
      <w:rFonts w:ascii="Times New Roman" w:eastAsia="Times New Roman"/>
      <w:sz w:val="28"/>
    </w:rPr>
  </w:style>
  <w:style w:type="character" w:customStyle="1" w:styleId="CharAttribute330">
    <w:name w:val="CharAttribute330"/>
    <w:rsid w:val="007B70E4"/>
    <w:rPr>
      <w:rFonts w:ascii="Times New Roman" w:eastAsia="Times New Roman"/>
      <w:sz w:val="28"/>
    </w:rPr>
  </w:style>
  <w:style w:type="character" w:customStyle="1" w:styleId="CharAttribute331">
    <w:name w:val="CharAttribute331"/>
    <w:rsid w:val="007B70E4"/>
    <w:rPr>
      <w:rFonts w:ascii="Times New Roman" w:eastAsia="Times New Roman"/>
      <w:sz w:val="28"/>
    </w:rPr>
  </w:style>
  <w:style w:type="character" w:customStyle="1" w:styleId="CharAttribute332">
    <w:name w:val="CharAttribute332"/>
    <w:rsid w:val="007B70E4"/>
    <w:rPr>
      <w:rFonts w:ascii="Times New Roman" w:eastAsia="Times New Roman"/>
      <w:sz w:val="28"/>
    </w:rPr>
  </w:style>
  <w:style w:type="character" w:customStyle="1" w:styleId="CharAttribute333">
    <w:name w:val="CharAttribute333"/>
    <w:rsid w:val="007B70E4"/>
    <w:rPr>
      <w:rFonts w:ascii="Times New Roman" w:eastAsia="Times New Roman"/>
      <w:sz w:val="28"/>
    </w:rPr>
  </w:style>
  <w:style w:type="character" w:customStyle="1" w:styleId="CharAttribute334">
    <w:name w:val="CharAttribute334"/>
    <w:rsid w:val="007B70E4"/>
    <w:rPr>
      <w:rFonts w:ascii="Times New Roman" w:eastAsia="Times New Roman"/>
      <w:sz w:val="28"/>
    </w:rPr>
  </w:style>
  <w:style w:type="character" w:customStyle="1" w:styleId="CharAttribute335">
    <w:name w:val="CharAttribute335"/>
    <w:rsid w:val="007B70E4"/>
    <w:rPr>
      <w:rFonts w:ascii="Times New Roman" w:eastAsia="Times New Roman"/>
      <w:sz w:val="28"/>
    </w:rPr>
  </w:style>
  <w:style w:type="character" w:customStyle="1" w:styleId="CharAttribute514">
    <w:name w:val="CharAttribute514"/>
    <w:rsid w:val="007B70E4"/>
    <w:rPr>
      <w:rFonts w:ascii="Times New Roman" w:eastAsia="Times New Roman"/>
      <w:sz w:val="28"/>
    </w:rPr>
  </w:style>
  <w:style w:type="character" w:customStyle="1" w:styleId="CharAttribute520">
    <w:name w:val="CharAttribute520"/>
    <w:rsid w:val="007B70E4"/>
    <w:rPr>
      <w:rFonts w:ascii="Times New Roman" w:eastAsia="Times New Roman"/>
      <w:sz w:val="28"/>
    </w:rPr>
  </w:style>
  <w:style w:type="character" w:customStyle="1" w:styleId="CharAttribute521">
    <w:name w:val="CharAttribute521"/>
    <w:rsid w:val="007B70E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7B70E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7B70E4"/>
    <w:pPr>
      <w:jc w:val="both"/>
    </w:pPr>
    <w:rPr>
      <w:rFonts w:ascii="Times New Roman" w:eastAsia="Times New Roman" w:hAnsi="Times New Roman"/>
      <w:lang w:eastAsia="ru-RU"/>
    </w:rPr>
  </w:style>
  <w:style w:type="paragraph" w:customStyle="1" w:styleId="ParaAttribute16">
    <w:name w:val="ParaAttribute16"/>
    <w:uiPriority w:val="99"/>
    <w:rsid w:val="007B70E4"/>
    <w:pPr>
      <w:ind w:left="1080"/>
      <w:jc w:val="both"/>
    </w:pPr>
    <w:rPr>
      <w:rFonts w:ascii="Times New Roman" w:eastAsia="Times New Roman" w:hAnsi="Times New Roman"/>
      <w:lang w:eastAsia="ru-RU"/>
    </w:rPr>
  </w:style>
  <w:style w:type="character" w:customStyle="1" w:styleId="CharAttribute485">
    <w:name w:val="CharAttribute485"/>
    <w:uiPriority w:val="99"/>
    <w:rsid w:val="007B70E4"/>
    <w:rPr>
      <w:rFonts w:ascii="Times New Roman" w:eastAsia="Times New Roman"/>
      <w:i/>
      <w:sz w:val="22"/>
    </w:rPr>
  </w:style>
  <w:style w:type="character" w:styleId="ad">
    <w:name w:val="annotation reference"/>
    <w:basedOn w:val="a0"/>
    <w:uiPriority w:val="99"/>
    <w:semiHidden/>
    <w:unhideWhenUsed/>
    <w:rsid w:val="007B70E4"/>
    <w:rPr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7B70E4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B70E4"/>
    <w:rPr>
      <w:rFonts w:ascii="Times New Roman" w:eastAsia="Times New Roman" w:hAnsi="Times New Roman"/>
      <w:kern w:val="2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70E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B70E4"/>
    <w:rPr>
      <w:rFonts w:ascii="Times New Roman" w:eastAsia="Times New Roman" w:hAnsi="Times New Roman"/>
      <w:b/>
      <w:bCs/>
      <w:kern w:val="2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7B70E4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B70E4"/>
    <w:rPr>
      <w:rFonts w:ascii="Tahoma" w:eastAsia="Times New Roman" w:hAnsi="Tahoma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7B70E4"/>
    <w:rPr>
      <w:rFonts w:eastAsia="Times New Roman"/>
      <w:sz w:val="22"/>
      <w:lang w:val="en-US"/>
    </w:rPr>
  </w:style>
  <w:style w:type="character" w:customStyle="1" w:styleId="CharAttribute526">
    <w:name w:val="CharAttribute526"/>
    <w:rsid w:val="007B70E4"/>
    <w:rPr>
      <w:rFonts w:ascii="Times New Roman" w:eastAsia="Times New Roman"/>
      <w:sz w:val="28"/>
    </w:rPr>
  </w:style>
  <w:style w:type="character" w:customStyle="1" w:styleId="CharAttribute534">
    <w:name w:val="CharAttribute534"/>
    <w:rsid w:val="007B70E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7B70E4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7B70E4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7B70E4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7B70E4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7B70E4"/>
    <w:rPr>
      <w:rFonts w:ascii="Times New Roman" w:eastAsia="Times New Roman"/>
      <w:sz w:val="28"/>
    </w:rPr>
  </w:style>
  <w:style w:type="character" w:customStyle="1" w:styleId="CharAttribute499">
    <w:name w:val="CharAttribute499"/>
    <w:rsid w:val="007B70E4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7B70E4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7B70E4"/>
    <w:rPr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7B70E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B70E4"/>
    <w:rPr>
      <w:rFonts w:ascii="Times New Roman" w:eastAsia="Times New Roman" w:hAnsi="Times New Roman"/>
      <w:kern w:val="2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B70E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B70E4"/>
    <w:rPr>
      <w:rFonts w:ascii="Times New Roman" w:eastAsia="Times New Roman" w:hAnsi="Times New Roman"/>
      <w:kern w:val="2"/>
      <w:szCs w:val="24"/>
      <w:lang w:val="en-US" w:eastAsia="ko-KR"/>
    </w:rPr>
  </w:style>
  <w:style w:type="table" w:customStyle="1" w:styleId="DefaultTable">
    <w:name w:val="Default Table"/>
    <w:rsid w:val="007B70E4"/>
    <w:rPr>
      <w:rFonts w:ascii="Times New Roman" w:eastAsia="Batang" w:hAnsi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7B70E4"/>
    <w:pPr>
      <w:widowControl w:val="0"/>
      <w:wordWrap w:val="0"/>
      <w:jc w:val="center"/>
    </w:pPr>
    <w:rPr>
      <w:rFonts w:ascii="Times New Roman" w:eastAsia="Batang" w:hAnsi="Times New Roman"/>
      <w:lang w:eastAsia="ru-RU"/>
    </w:rPr>
  </w:style>
  <w:style w:type="character" w:customStyle="1" w:styleId="wmi-callto">
    <w:name w:val="wmi-callto"/>
    <w:basedOn w:val="a0"/>
    <w:rsid w:val="007B70E4"/>
    <w:rPr>
      <w:rFonts w:cs="Times New Roman"/>
    </w:rPr>
  </w:style>
  <w:style w:type="table" w:styleId="af9">
    <w:name w:val="Table Grid"/>
    <w:basedOn w:val="a1"/>
    <w:uiPriority w:val="59"/>
    <w:rsid w:val="007B70E4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B70E4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character" w:customStyle="1" w:styleId="apple-converted-space">
    <w:name w:val="apple-converted-space"/>
    <w:rsid w:val="007B70E4"/>
  </w:style>
  <w:style w:type="paragraph" w:customStyle="1" w:styleId="ParaAttribute7">
    <w:name w:val="ParaAttribute7"/>
    <w:rsid w:val="007B70E4"/>
    <w:pPr>
      <w:ind w:firstLine="851"/>
      <w:jc w:val="center"/>
    </w:pPr>
    <w:rPr>
      <w:rFonts w:ascii="Times New Roman" w:eastAsia="Times New Roman" w:hAnsi="Times New Roman"/>
      <w:lang w:eastAsia="ru-RU"/>
    </w:rPr>
  </w:style>
  <w:style w:type="paragraph" w:customStyle="1" w:styleId="ParaAttribute5">
    <w:name w:val="ParaAttribute5"/>
    <w:rsid w:val="007B70E4"/>
    <w:pPr>
      <w:widowControl w:val="0"/>
      <w:wordWrap w:val="0"/>
      <w:ind w:right="-1"/>
      <w:jc w:val="both"/>
    </w:pPr>
    <w:rPr>
      <w:rFonts w:ascii="Times New Roman" w:eastAsia="Times New Roman" w:hAnsi="Times New Roman"/>
      <w:lang w:eastAsia="ru-RU"/>
    </w:rPr>
  </w:style>
  <w:style w:type="paragraph" w:customStyle="1" w:styleId="ParaAttribute3">
    <w:name w:val="ParaAttribute3"/>
    <w:rsid w:val="007B70E4"/>
    <w:pPr>
      <w:widowControl w:val="0"/>
      <w:wordWrap w:val="0"/>
      <w:ind w:right="-1"/>
      <w:jc w:val="center"/>
    </w:pPr>
    <w:rPr>
      <w:rFonts w:ascii="Times New Roman" w:eastAsia="Times New Roman" w:hAnsi="Times New Roman"/>
      <w:lang w:eastAsia="ru-RU"/>
    </w:rPr>
  </w:style>
  <w:style w:type="table" w:customStyle="1" w:styleId="10">
    <w:name w:val="Сетка таблицы1"/>
    <w:basedOn w:val="a1"/>
    <w:next w:val="af9"/>
    <w:uiPriority w:val="59"/>
    <w:rsid w:val="007B70E4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6">
    <w:name w:val="CharAttribute6"/>
    <w:rsid w:val="00671806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5">
    <w:name w:val="CharAttribute5"/>
    <w:rsid w:val="00671806"/>
    <w:rPr>
      <w:rFonts w:ascii="Batang" w:eastAsia="Times New Roman" w:hAnsi="Times New Roman"/>
      <w:sz w:val="28"/>
    </w:rPr>
  </w:style>
  <w:style w:type="paragraph" w:customStyle="1" w:styleId="ParaAttribute2">
    <w:name w:val="ParaAttribute2"/>
    <w:rsid w:val="00671806"/>
    <w:pPr>
      <w:widowControl w:val="0"/>
      <w:wordWrap w:val="0"/>
      <w:ind w:right="-1"/>
      <w:jc w:val="center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355AE-E17F-4695-A1D6-11955084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38</Pages>
  <Words>11704</Words>
  <Characters>66713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2021-08-30T15:31:00Z</cp:lastPrinted>
  <dcterms:created xsi:type="dcterms:W3CDTF">2021-08-30T15:21:00Z</dcterms:created>
  <dcterms:modified xsi:type="dcterms:W3CDTF">2021-09-06T04:35:00Z</dcterms:modified>
</cp:coreProperties>
</file>